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C6" w:rsidRDefault="006C39C6">
      <w:pPr>
        <w:rPr>
          <w:rFonts w:ascii="Arial" w:hAnsi="Arial"/>
        </w:rPr>
      </w:pPr>
    </w:p>
    <w:p w:rsidR="006C39C6" w:rsidRPr="00F33AF4" w:rsidRDefault="006C39C6">
      <w:pPr>
        <w:rPr>
          <w:rFonts w:ascii="Arial" w:hAnsi="Arial"/>
          <w:b/>
        </w:rPr>
      </w:pPr>
      <w:r w:rsidRPr="00F33AF4">
        <w:rPr>
          <w:rFonts w:ascii="Arial" w:hAnsi="Arial"/>
          <w:b/>
        </w:rPr>
        <w:t>Background</w:t>
      </w:r>
    </w:p>
    <w:p w:rsidR="006C39C6" w:rsidRDefault="006C39C6">
      <w:pPr>
        <w:rPr>
          <w:rFonts w:ascii="Arial" w:hAnsi="Arial"/>
        </w:rPr>
      </w:pPr>
    </w:p>
    <w:p w:rsidR="006C39C6" w:rsidRDefault="006C39C6">
      <w:pPr>
        <w:rPr>
          <w:rFonts w:ascii="Arial" w:hAnsi="Arial"/>
        </w:rPr>
      </w:pPr>
      <w:r>
        <w:rPr>
          <w:rFonts w:ascii="Arial" w:hAnsi="Arial"/>
        </w:rPr>
        <w:t xml:space="preserve">The Asia Pacific Broadcasting Union identified a need from within the ranks of its members for training in the new area of content creation for digital radio. A UNESCO funding request was granted and the ABU commissioned broadcast training company Ahern Media &amp; Training (AMT) to devise a </w:t>
      </w:r>
      <w:r w:rsidR="00460667">
        <w:rPr>
          <w:rFonts w:ascii="Arial" w:hAnsi="Arial"/>
        </w:rPr>
        <w:t>workshop</w:t>
      </w:r>
      <w:r>
        <w:rPr>
          <w:rFonts w:ascii="Arial" w:hAnsi="Arial"/>
        </w:rPr>
        <w:t xml:space="preserve"> and for the </w:t>
      </w:r>
      <w:r w:rsidR="005A7CB8">
        <w:rPr>
          <w:rFonts w:ascii="Arial" w:hAnsi="Arial"/>
        </w:rPr>
        <w:t>head</w:t>
      </w:r>
      <w:r>
        <w:rPr>
          <w:rFonts w:ascii="Arial" w:hAnsi="Arial"/>
        </w:rPr>
        <w:t xml:space="preserve"> of that company, Steve Ahern, to teach it in </w:t>
      </w:r>
      <w:r w:rsidR="000361A7">
        <w:rPr>
          <w:rFonts w:ascii="Arial" w:hAnsi="Arial"/>
        </w:rPr>
        <w:t>Malaysia.</w:t>
      </w:r>
    </w:p>
    <w:p w:rsidR="00692FA4" w:rsidRDefault="00692FA4">
      <w:pPr>
        <w:rPr>
          <w:rFonts w:ascii="Arial" w:hAnsi="Arial"/>
        </w:rPr>
      </w:pPr>
    </w:p>
    <w:p w:rsidR="00460667" w:rsidRPr="00460667" w:rsidRDefault="00460667">
      <w:pPr>
        <w:rPr>
          <w:rFonts w:ascii="Arial" w:hAnsi="Arial"/>
          <w:b/>
        </w:rPr>
      </w:pPr>
      <w:r w:rsidRPr="00460667">
        <w:rPr>
          <w:rFonts w:ascii="Arial" w:hAnsi="Arial"/>
          <w:b/>
        </w:rPr>
        <w:t>Participation</w:t>
      </w:r>
    </w:p>
    <w:p w:rsidR="00460667" w:rsidRDefault="00460667">
      <w:pPr>
        <w:rPr>
          <w:rFonts w:ascii="Arial" w:hAnsi="Arial"/>
        </w:rPr>
      </w:pPr>
    </w:p>
    <w:p w:rsidR="006C39C6" w:rsidRDefault="00460667" w:rsidP="000361A7">
      <w:pPr>
        <w:tabs>
          <w:tab w:val="left" w:pos="540"/>
          <w:tab w:val="left" w:pos="4320"/>
          <w:tab w:val="left" w:pos="4860"/>
        </w:tabs>
        <w:rPr>
          <w:rFonts w:ascii="Arial" w:hAnsi="Arial"/>
        </w:rPr>
      </w:pPr>
      <w:r>
        <w:rPr>
          <w:rFonts w:ascii="Arial" w:hAnsi="Arial"/>
        </w:rPr>
        <w:t>The workshop attracted</w:t>
      </w:r>
      <w:r w:rsidR="00692FA4">
        <w:rPr>
          <w:rFonts w:ascii="Arial" w:hAnsi="Arial"/>
        </w:rPr>
        <w:t xml:space="preserve"> 33</w:t>
      </w:r>
      <w:r>
        <w:rPr>
          <w:rFonts w:ascii="Arial" w:hAnsi="Arial"/>
        </w:rPr>
        <w:t xml:space="preserve"> senior broadcasters and managers from ABU member stations around the region</w:t>
      </w:r>
      <w:r w:rsidR="00692FA4">
        <w:rPr>
          <w:rFonts w:ascii="Arial" w:hAnsi="Arial"/>
        </w:rPr>
        <w:t xml:space="preserve">. </w:t>
      </w:r>
    </w:p>
    <w:p w:rsidR="006C39C6" w:rsidRDefault="006C39C6">
      <w:pPr>
        <w:rPr>
          <w:rFonts w:ascii="Arial" w:hAnsi="Arial"/>
        </w:rPr>
      </w:pPr>
    </w:p>
    <w:p w:rsidR="006C39C6" w:rsidRPr="00094C73" w:rsidRDefault="006C39C6">
      <w:pPr>
        <w:rPr>
          <w:rFonts w:ascii="Arial" w:hAnsi="Arial"/>
          <w:b/>
        </w:rPr>
      </w:pPr>
      <w:r w:rsidRPr="00094C73">
        <w:rPr>
          <w:rFonts w:ascii="Arial" w:hAnsi="Arial"/>
          <w:b/>
        </w:rPr>
        <w:t xml:space="preserve">The </w:t>
      </w:r>
      <w:proofErr w:type="spellStart"/>
      <w:r w:rsidR="00BB1F3F">
        <w:rPr>
          <w:rFonts w:ascii="Arial" w:hAnsi="Arial"/>
          <w:b/>
        </w:rPr>
        <w:t>Programme</w:t>
      </w:r>
      <w:proofErr w:type="spellEnd"/>
    </w:p>
    <w:p w:rsidR="006C39C6" w:rsidRDefault="006C39C6">
      <w:pPr>
        <w:rPr>
          <w:rFonts w:ascii="Arial" w:hAnsi="Arial"/>
        </w:rPr>
      </w:pPr>
    </w:p>
    <w:p w:rsidR="00094C73" w:rsidRDefault="006C39C6">
      <w:pPr>
        <w:rPr>
          <w:rFonts w:ascii="Arial" w:hAnsi="Arial"/>
        </w:rPr>
      </w:pPr>
      <w:r>
        <w:rPr>
          <w:rFonts w:ascii="Arial" w:hAnsi="Arial"/>
        </w:rPr>
        <w:t xml:space="preserve">The </w:t>
      </w:r>
      <w:proofErr w:type="gramStart"/>
      <w:r w:rsidR="00F33AF4">
        <w:rPr>
          <w:rFonts w:ascii="Arial" w:hAnsi="Arial"/>
        </w:rPr>
        <w:t>four</w:t>
      </w:r>
      <w:r>
        <w:rPr>
          <w:rFonts w:ascii="Arial" w:hAnsi="Arial"/>
        </w:rPr>
        <w:t xml:space="preserve"> d</w:t>
      </w:r>
      <w:r w:rsidR="00094C73">
        <w:rPr>
          <w:rFonts w:ascii="Arial" w:hAnsi="Arial"/>
        </w:rPr>
        <w:t>ay</w:t>
      </w:r>
      <w:proofErr w:type="gramEnd"/>
      <w:r w:rsidR="00094C73">
        <w:rPr>
          <w:rFonts w:ascii="Arial" w:hAnsi="Arial"/>
        </w:rPr>
        <w:t xml:space="preserve"> </w:t>
      </w:r>
      <w:r w:rsidR="00BB1F3F">
        <w:rPr>
          <w:rFonts w:ascii="Arial" w:hAnsi="Arial"/>
        </w:rPr>
        <w:t>workshop programme</w:t>
      </w:r>
      <w:r w:rsidR="00094C73">
        <w:rPr>
          <w:rFonts w:ascii="Arial" w:hAnsi="Arial"/>
        </w:rPr>
        <w:t xml:space="preserve"> was developed by AMT using Steve Ahern’s ‘constructivist’ training methodology for advanced training and development. See </w:t>
      </w:r>
      <w:r w:rsidR="00094C73" w:rsidRPr="006B0DE9">
        <w:rPr>
          <w:rFonts w:ascii="Arial" w:hAnsi="Arial"/>
        </w:rPr>
        <w:t>attached Biography</w:t>
      </w:r>
      <w:r w:rsidR="00094C73">
        <w:rPr>
          <w:rFonts w:ascii="Arial" w:hAnsi="Arial"/>
        </w:rPr>
        <w:t xml:space="preserve"> </w:t>
      </w:r>
      <w:r w:rsidR="006C51FD">
        <w:rPr>
          <w:rFonts w:ascii="Arial" w:hAnsi="Arial"/>
        </w:rPr>
        <w:t xml:space="preserve">and </w:t>
      </w:r>
      <w:hyperlink r:id="rId5" w:history="1">
        <w:proofErr w:type="spellStart"/>
        <w:r w:rsidR="006C51FD" w:rsidRPr="00823A30">
          <w:rPr>
            <w:rStyle w:val="Hyperlink"/>
            <w:rFonts w:ascii="Arial" w:hAnsi="Arial"/>
          </w:rPr>
          <w:t>www.steveahern.com.au</w:t>
        </w:r>
        <w:proofErr w:type="spellEnd"/>
      </w:hyperlink>
      <w:r w:rsidR="006C51FD">
        <w:rPr>
          <w:rFonts w:ascii="Arial" w:hAnsi="Arial"/>
        </w:rPr>
        <w:t xml:space="preserve"> </w:t>
      </w:r>
      <w:r w:rsidR="00094C73">
        <w:rPr>
          <w:rFonts w:ascii="Arial" w:hAnsi="Arial"/>
        </w:rPr>
        <w:t>for more background on the trainer.</w:t>
      </w:r>
    </w:p>
    <w:p w:rsidR="00094C73" w:rsidRDefault="00094C73">
      <w:pPr>
        <w:rPr>
          <w:rFonts w:ascii="Arial" w:hAnsi="Arial"/>
        </w:rPr>
      </w:pPr>
    </w:p>
    <w:p w:rsidR="00094C73" w:rsidRDefault="00094C73">
      <w:pPr>
        <w:rPr>
          <w:rFonts w:ascii="Arial" w:hAnsi="Arial"/>
        </w:rPr>
      </w:pPr>
      <w:r>
        <w:rPr>
          <w:rFonts w:ascii="Arial" w:hAnsi="Arial"/>
        </w:rPr>
        <w:t xml:space="preserve">The approach </w:t>
      </w:r>
      <w:r w:rsidR="00F33AF4">
        <w:rPr>
          <w:rFonts w:ascii="Arial" w:hAnsi="Arial"/>
        </w:rPr>
        <w:t xml:space="preserve">taken in the course </w:t>
      </w:r>
      <w:r>
        <w:rPr>
          <w:rFonts w:ascii="Arial" w:hAnsi="Arial"/>
        </w:rPr>
        <w:t>beg</w:t>
      </w:r>
      <w:r w:rsidR="006F737E">
        <w:rPr>
          <w:rFonts w:ascii="Arial" w:hAnsi="Arial"/>
        </w:rPr>
        <w:t>a</w:t>
      </w:r>
      <w:r>
        <w:rPr>
          <w:rFonts w:ascii="Arial" w:hAnsi="Arial"/>
        </w:rPr>
        <w:t>n with a big picture overview, followed by specific skills teaching in all areas of content required by the participants, then shift</w:t>
      </w:r>
      <w:r w:rsidR="006F737E">
        <w:rPr>
          <w:rFonts w:ascii="Arial" w:hAnsi="Arial"/>
        </w:rPr>
        <w:t>ed</w:t>
      </w:r>
      <w:r>
        <w:rPr>
          <w:rFonts w:ascii="Arial" w:hAnsi="Arial"/>
        </w:rPr>
        <w:t xml:space="preserve"> the focus of responsibility for learning back on to the participants who increasingly t</w:t>
      </w:r>
      <w:r w:rsidR="006F737E">
        <w:rPr>
          <w:rFonts w:ascii="Arial" w:hAnsi="Arial"/>
        </w:rPr>
        <w:t>ook</w:t>
      </w:r>
      <w:r>
        <w:rPr>
          <w:rFonts w:ascii="Arial" w:hAnsi="Arial"/>
        </w:rPr>
        <w:t xml:space="preserve"> </w:t>
      </w:r>
      <w:r w:rsidR="006F737E">
        <w:rPr>
          <w:rFonts w:ascii="Arial" w:hAnsi="Arial"/>
        </w:rPr>
        <w:t xml:space="preserve">pm </w:t>
      </w:r>
      <w:r>
        <w:rPr>
          <w:rFonts w:ascii="Arial" w:hAnsi="Arial"/>
        </w:rPr>
        <w:t xml:space="preserve">more control of their learning by moving into role plays and simulations to reinforce skills learned. Collective team evaluations and individual course evaluations </w:t>
      </w:r>
      <w:r w:rsidR="006F737E">
        <w:rPr>
          <w:rFonts w:ascii="Arial" w:hAnsi="Arial"/>
        </w:rPr>
        <w:t>we</w:t>
      </w:r>
      <w:r>
        <w:rPr>
          <w:rFonts w:ascii="Arial" w:hAnsi="Arial"/>
        </w:rPr>
        <w:t>re completed after the course.</w:t>
      </w:r>
    </w:p>
    <w:p w:rsidR="00094C73" w:rsidRDefault="00094C73">
      <w:pPr>
        <w:rPr>
          <w:rFonts w:ascii="Arial" w:hAnsi="Arial"/>
        </w:rPr>
      </w:pPr>
    </w:p>
    <w:p w:rsidR="00F33AF4" w:rsidRDefault="00F33AF4" w:rsidP="00F33AF4">
      <w:pPr>
        <w:rPr>
          <w:rFonts w:ascii="Arial" w:hAnsi="Arial"/>
        </w:rPr>
      </w:pPr>
      <w:r>
        <w:rPr>
          <w:rFonts w:ascii="Arial" w:hAnsi="Arial"/>
        </w:rPr>
        <w:t>The course aimed to deliver new skills in digital radio and multi-platform content creation to program producers.</w:t>
      </w:r>
    </w:p>
    <w:p w:rsidR="00F33AF4" w:rsidRDefault="00F33AF4" w:rsidP="00F33AF4">
      <w:pPr>
        <w:rPr>
          <w:rFonts w:ascii="Arial" w:hAnsi="Arial"/>
        </w:rPr>
      </w:pPr>
    </w:p>
    <w:p w:rsidR="00F33AF4" w:rsidRDefault="00F33AF4" w:rsidP="00F33AF4">
      <w:pPr>
        <w:rPr>
          <w:rFonts w:ascii="Arial" w:hAnsi="Arial"/>
        </w:rPr>
      </w:pPr>
      <w:r>
        <w:rPr>
          <w:rFonts w:ascii="Arial" w:hAnsi="Arial"/>
        </w:rPr>
        <w:t>Specific objectives included:</w:t>
      </w:r>
    </w:p>
    <w:p w:rsidR="00F33AF4" w:rsidRDefault="00F33AF4" w:rsidP="00F33AF4">
      <w:pPr>
        <w:rPr>
          <w:rFonts w:ascii="Arial" w:hAnsi="Arial"/>
        </w:rPr>
      </w:pPr>
    </w:p>
    <w:p w:rsidR="00F33AF4" w:rsidRPr="006C51FD" w:rsidRDefault="00F33AF4" w:rsidP="006C51FD">
      <w:pPr>
        <w:pStyle w:val="ListParagraph"/>
        <w:numPr>
          <w:ilvl w:val="0"/>
          <w:numId w:val="11"/>
        </w:numPr>
        <w:rPr>
          <w:rFonts w:ascii="Arial" w:hAnsi="Arial"/>
        </w:rPr>
      </w:pPr>
      <w:r w:rsidRPr="006C51FD">
        <w:rPr>
          <w:rFonts w:ascii="Arial" w:hAnsi="Arial"/>
        </w:rPr>
        <w:t>To train radio broadcasters and managers in content creation for digital radio.</w:t>
      </w:r>
    </w:p>
    <w:p w:rsidR="00F33AF4" w:rsidRPr="00EF3DC7" w:rsidRDefault="00F33AF4" w:rsidP="006C51FD">
      <w:pPr>
        <w:ind w:left="720" w:firstLine="60"/>
        <w:rPr>
          <w:rFonts w:ascii="Arial" w:hAnsi="Arial"/>
        </w:rPr>
      </w:pPr>
    </w:p>
    <w:p w:rsidR="00F33AF4" w:rsidRPr="006C51FD" w:rsidRDefault="00F33AF4" w:rsidP="006C51FD">
      <w:pPr>
        <w:pStyle w:val="ListParagraph"/>
        <w:numPr>
          <w:ilvl w:val="0"/>
          <w:numId w:val="11"/>
        </w:numPr>
        <w:rPr>
          <w:rFonts w:ascii="Arial" w:hAnsi="Arial"/>
        </w:rPr>
      </w:pPr>
      <w:r w:rsidRPr="006C51FD">
        <w:rPr>
          <w:rFonts w:ascii="Arial" w:hAnsi="Arial"/>
        </w:rPr>
        <w:t xml:space="preserve">To train radio programmers in </w:t>
      </w:r>
      <w:proofErr w:type="spellStart"/>
      <w:r w:rsidRPr="006C51FD">
        <w:rPr>
          <w:rFonts w:ascii="Arial" w:hAnsi="Arial"/>
        </w:rPr>
        <w:t>conceptualising</w:t>
      </w:r>
      <w:proofErr w:type="spellEnd"/>
      <w:r w:rsidRPr="006C51FD">
        <w:rPr>
          <w:rFonts w:ascii="Arial" w:hAnsi="Arial"/>
        </w:rPr>
        <w:t>, devisin</w:t>
      </w:r>
      <w:r w:rsidR="006C51FD">
        <w:rPr>
          <w:rFonts w:ascii="Arial" w:hAnsi="Arial"/>
        </w:rPr>
        <w:t xml:space="preserve">g formats and in producing </w:t>
      </w:r>
      <w:r w:rsidRPr="006C51FD">
        <w:rPr>
          <w:rFonts w:ascii="Arial" w:hAnsi="Arial"/>
        </w:rPr>
        <w:t>programs for digital radio.</w:t>
      </w:r>
    </w:p>
    <w:p w:rsidR="00F33AF4" w:rsidRPr="00EF3DC7" w:rsidRDefault="00F33AF4" w:rsidP="006C51FD">
      <w:pPr>
        <w:ind w:left="720" w:firstLine="60"/>
        <w:rPr>
          <w:rFonts w:ascii="Arial" w:hAnsi="Arial"/>
        </w:rPr>
      </w:pPr>
    </w:p>
    <w:p w:rsidR="00F33AF4" w:rsidRPr="006C51FD" w:rsidRDefault="00F33AF4" w:rsidP="006C51FD">
      <w:pPr>
        <w:pStyle w:val="ListParagraph"/>
        <w:numPr>
          <w:ilvl w:val="0"/>
          <w:numId w:val="11"/>
        </w:numPr>
        <w:rPr>
          <w:rFonts w:ascii="Arial" w:hAnsi="Arial"/>
        </w:rPr>
      </w:pPr>
      <w:r w:rsidRPr="006C51FD">
        <w:rPr>
          <w:rFonts w:ascii="Arial" w:hAnsi="Arial"/>
        </w:rPr>
        <w:t>To enable those trained to impart similar training to their colleagues in their respective</w:t>
      </w:r>
      <w:r w:rsidR="0031239D">
        <w:rPr>
          <w:rFonts w:ascii="Arial" w:hAnsi="Arial"/>
        </w:rPr>
        <w:t xml:space="preserve"> </w:t>
      </w:r>
      <w:proofErr w:type="spellStart"/>
      <w:r w:rsidR="0031239D">
        <w:rPr>
          <w:rFonts w:ascii="Arial" w:hAnsi="Arial"/>
        </w:rPr>
        <w:t>organis</w:t>
      </w:r>
      <w:r w:rsidRPr="006C51FD">
        <w:rPr>
          <w:rFonts w:ascii="Arial" w:hAnsi="Arial"/>
        </w:rPr>
        <w:t>ations</w:t>
      </w:r>
      <w:proofErr w:type="spellEnd"/>
      <w:r w:rsidRPr="006C51FD">
        <w:rPr>
          <w:rFonts w:ascii="Arial" w:hAnsi="Arial"/>
        </w:rPr>
        <w:t>. </w:t>
      </w:r>
    </w:p>
    <w:p w:rsidR="00F33AF4" w:rsidRDefault="00F33AF4" w:rsidP="00F33AF4">
      <w:pPr>
        <w:rPr>
          <w:rFonts w:ascii="Arial" w:hAnsi="Arial"/>
        </w:rPr>
      </w:pPr>
      <w:r w:rsidRPr="00EF3DC7">
        <w:rPr>
          <w:rFonts w:ascii="Arial" w:hAnsi="Arial"/>
        </w:rPr>
        <w:t> </w:t>
      </w:r>
    </w:p>
    <w:p w:rsidR="00F55B2C" w:rsidRDefault="00F55B2C" w:rsidP="00F33AF4">
      <w:pPr>
        <w:rPr>
          <w:rFonts w:ascii="Arial" w:hAnsi="Arial"/>
          <w:b/>
        </w:rPr>
      </w:pPr>
    </w:p>
    <w:p w:rsidR="00F33AF4" w:rsidRPr="00EF3DC7" w:rsidRDefault="00F33AF4" w:rsidP="00F33AF4">
      <w:pPr>
        <w:rPr>
          <w:rFonts w:ascii="Arial" w:hAnsi="Arial"/>
          <w:b/>
        </w:rPr>
      </w:pPr>
      <w:r>
        <w:rPr>
          <w:rFonts w:ascii="Arial" w:hAnsi="Arial"/>
          <w:b/>
        </w:rPr>
        <w:t xml:space="preserve">Training </w:t>
      </w:r>
      <w:r w:rsidRPr="00EF3DC7">
        <w:rPr>
          <w:rFonts w:ascii="Arial" w:hAnsi="Arial"/>
          <w:b/>
        </w:rPr>
        <w:t>Method</w:t>
      </w:r>
      <w:r>
        <w:rPr>
          <w:rFonts w:ascii="Arial" w:hAnsi="Arial"/>
          <w:b/>
        </w:rPr>
        <w:t>ology</w:t>
      </w:r>
    </w:p>
    <w:p w:rsidR="00F33AF4" w:rsidRDefault="00F33AF4" w:rsidP="00F33AF4">
      <w:pPr>
        <w:rPr>
          <w:rFonts w:ascii="Arial" w:hAnsi="Arial"/>
        </w:rPr>
      </w:pPr>
    </w:p>
    <w:p w:rsidR="00F33AF4" w:rsidRDefault="00F33AF4" w:rsidP="00F33AF4">
      <w:pPr>
        <w:rPr>
          <w:rFonts w:ascii="Arial" w:hAnsi="Arial"/>
        </w:rPr>
      </w:pPr>
      <w:r>
        <w:rPr>
          <w:rFonts w:ascii="Arial" w:hAnsi="Arial"/>
        </w:rPr>
        <w:t>The workshop consisted of:</w:t>
      </w:r>
    </w:p>
    <w:p w:rsidR="00F33AF4" w:rsidRDefault="00F33AF4" w:rsidP="00F33AF4">
      <w:pPr>
        <w:rPr>
          <w:rFonts w:ascii="Arial" w:hAnsi="Arial"/>
        </w:rPr>
      </w:pPr>
    </w:p>
    <w:p w:rsidR="00F33AF4" w:rsidRDefault="00F33AF4" w:rsidP="00F33AF4">
      <w:pPr>
        <w:pStyle w:val="ListParagraph"/>
        <w:numPr>
          <w:ilvl w:val="0"/>
          <w:numId w:val="1"/>
        </w:numPr>
        <w:rPr>
          <w:rFonts w:ascii="Arial" w:hAnsi="Arial"/>
        </w:rPr>
      </w:pPr>
      <w:proofErr w:type="gramStart"/>
      <w:r w:rsidRPr="00EF3DC7">
        <w:rPr>
          <w:rFonts w:ascii="Arial" w:hAnsi="Arial"/>
        </w:rPr>
        <w:t>lecture</w:t>
      </w:r>
      <w:proofErr w:type="gramEnd"/>
      <w:r w:rsidRPr="00EF3DC7">
        <w:rPr>
          <w:rFonts w:ascii="Arial" w:hAnsi="Arial"/>
        </w:rPr>
        <w:t xml:space="preserve"> content </w:t>
      </w:r>
      <w:r>
        <w:rPr>
          <w:rFonts w:ascii="Arial" w:hAnsi="Arial"/>
        </w:rPr>
        <w:t>on modern audience consumption trends,</w:t>
      </w:r>
      <w:r w:rsidRPr="00EF3DC7">
        <w:rPr>
          <w:rFonts w:ascii="Arial" w:hAnsi="Arial"/>
        </w:rPr>
        <w:t xml:space="preserve"> includ</w:t>
      </w:r>
      <w:r>
        <w:rPr>
          <w:rFonts w:ascii="Arial" w:hAnsi="Arial"/>
        </w:rPr>
        <w:t>ing</w:t>
      </w:r>
      <w:r w:rsidRPr="00EF3DC7">
        <w:rPr>
          <w:rFonts w:ascii="Arial" w:hAnsi="Arial"/>
        </w:rPr>
        <w:t xml:space="preserve"> conceptual explanations </w:t>
      </w:r>
      <w:r>
        <w:rPr>
          <w:rFonts w:ascii="Arial" w:hAnsi="Arial"/>
        </w:rPr>
        <w:t xml:space="preserve">and </w:t>
      </w:r>
      <w:r w:rsidRPr="00EF3DC7">
        <w:rPr>
          <w:rFonts w:ascii="Arial" w:hAnsi="Arial"/>
        </w:rPr>
        <w:t>case studies of digital radio</w:t>
      </w:r>
    </w:p>
    <w:p w:rsidR="00F33AF4" w:rsidRDefault="00F33AF4" w:rsidP="00F33AF4">
      <w:pPr>
        <w:pStyle w:val="ListParagraph"/>
        <w:numPr>
          <w:ilvl w:val="0"/>
          <w:numId w:val="1"/>
        </w:numPr>
        <w:rPr>
          <w:rFonts w:ascii="Arial" w:hAnsi="Arial"/>
        </w:rPr>
      </w:pPr>
      <w:proofErr w:type="gramStart"/>
      <w:r w:rsidRPr="00EF3DC7">
        <w:rPr>
          <w:rFonts w:ascii="Arial" w:hAnsi="Arial"/>
        </w:rPr>
        <w:t>examples</w:t>
      </w:r>
      <w:proofErr w:type="gramEnd"/>
      <w:r w:rsidRPr="00EF3DC7">
        <w:rPr>
          <w:rFonts w:ascii="Arial" w:hAnsi="Arial"/>
        </w:rPr>
        <w:t xml:space="preserve"> of cont</w:t>
      </w:r>
      <w:r>
        <w:rPr>
          <w:rFonts w:ascii="Arial" w:hAnsi="Arial"/>
        </w:rPr>
        <w:t>ent creation in other countries</w:t>
      </w:r>
      <w:r w:rsidRPr="00EF3DC7">
        <w:rPr>
          <w:rFonts w:ascii="Arial" w:hAnsi="Arial"/>
        </w:rPr>
        <w:t xml:space="preserve"> </w:t>
      </w:r>
    </w:p>
    <w:p w:rsidR="00F33AF4" w:rsidRDefault="00F33AF4" w:rsidP="00F33AF4">
      <w:pPr>
        <w:pStyle w:val="ListParagraph"/>
        <w:numPr>
          <w:ilvl w:val="0"/>
          <w:numId w:val="1"/>
        </w:numPr>
        <w:rPr>
          <w:rFonts w:ascii="Arial" w:hAnsi="Arial"/>
        </w:rPr>
      </w:pPr>
      <w:proofErr w:type="gramStart"/>
      <w:r>
        <w:rPr>
          <w:rFonts w:ascii="Arial" w:hAnsi="Arial"/>
        </w:rPr>
        <w:t>examples</w:t>
      </w:r>
      <w:proofErr w:type="gramEnd"/>
      <w:r>
        <w:rPr>
          <w:rFonts w:ascii="Arial" w:hAnsi="Arial"/>
        </w:rPr>
        <w:t xml:space="preserve"> of the digital studio and transmission broadcast chain </w:t>
      </w:r>
    </w:p>
    <w:p w:rsidR="00F33AF4" w:rsidRPr="00F33AF4" w:rsidRDefault="00F33AF4" w:rsidP="00F33AF4">
      <w:pPr>
        <w:pStyle w:val="ListParagraph"/>
        <w:numPr>
          <w:ilvl w:val="0"/>
          <w:numId w:val="1"/>
        </w:numPr>
        <w:rPr>
          <w:rFonts w:ascii="Arial" w:hAnsi="Arial"/>
        </w:rPr>
      </w:pPr>
      <w:proofErr w:type="gramStart"/>
      <w:r>
        <w:rPr>
          <w:rFonts w:ascii="Arial" w:hAnsi="Arial"/>
        </w:rPr>
        <w:t>information</w:t>
      </w:r>
      <w:proofErr w:type="gramEnd"/>
      <w:r>
        <w:rPr>
          <w:rFonts w:ascii="Arial" w:hAnsi="Arial"/>
        </w:rPr>
        <w:t xml:space="preserve"> on all the types of digital radio systems available to enable participants to guide their respective countries in making choices about which system to adopt</w:t>
      </w:r>
    </w:p>
    <w:p w:rsidR="00F33AF4" w:rsidRDefault="00F33AF4" w:rsidP="00F33AF4">
      <w:pPr>
        <w:pStyle w:val="ListParagraph"/>
        <w:numPr>
          <w:ilvl w:val="0"/>
          <w:numId w:val="1"/>
        </w:numPr>
        <w:rPr>
          <w:rFonts w:ascii="Arial" w:hAnsi="Arial"/>
        </w:rPr>
      </w:pPr>
      <w:proofErr w:type="gramStart"/>
      <w:r>
        <w:rPr>
          <w:rFonts w:ascii="Arial" w:hAnsi="Arial"/>
        </w:rPr>
        <w:t>skills</w:t>
      </w:r>
      <w:proofErr w:type="gramEnd"/>
      <w:r>
        <w:rPr>
          <w:rFonts w:ascii="Arial" w:hAnsi="Arial"/>
        </w:rPr>
        <w:t xml:space="preserve"> training on simple picture editing software and digital audio editing software</w:t>
      </w:r>
    </w:p>
    <w:p w:rsidR="00F33AF4" w:rsidRDefault="00F33AF4" w:rsidP="00F33AF4">
      <w:pPr>
        <w:pStyle w:val="ListParagraph"/>
        <w:numPr>
          <w:ilvl w:val="0"/>
          <w:numId w:val="1"/>
        </w:numPr>
        <w:rPr>
          <w:rFonts w:ascii="Arial" w:hAnsi="Arial"/>
        </w:rPr>
      </w:pPr>
      <w:proofErr w:type="gramStart"/>
      <w:r>
        <w:rPr>
          <w:rFonts w:ascii="Arial" w:hAnsi="Arial"/>
        </w:rPr>
        <w:t>skills</w:t>
      </w:r>
      <w:proofErr w:type="gramEnd"/>
      <w:r>
        <w:rPr>
          <w:rFonts w:ascii="Arial" w:hAnsi="Arial"/>
        </w:rPr>
        <w:t xml:space="preserve"> training on specific digital radio software</w:t>
      </w:r>
    </w:p>
    <w:p w:rsidR="00F33AF4" w:rsidRDefault="00F33AF4" w:rsidP="00F33AF4">
      <w:pPr>
        <w:pStyle w:val="ListParagraph"/>
        <w:numPr>
          <w:ilvl w:val="0"/>
          <w:numId w:val="1"/>
        </w:numPr>
        <w:rPr>
          <w:rFonts w:ascii="Arial" w:hAnsi="Arial"/>
        </w:rPr>
      </w:pPr>
      <w:proofErr w:type="gramStart"/>
      <w:r>
        <w:rPr>
          <w:rFonts w:ascii="Arial" w:hAnsi="Arial"/>
        </w:rPr>
        <w:t>supervised</w:t>
      </w:r>
      <w:proofErr w:type="gramEnd"/>
      <w:r>
        <w:rPr>
          <w:rFonts w:ascii="Arial" w:hAnsi="Arial"/>
        </w:rPr>
        <w:t xml:space="preserve"> </w:t>
      </w:r>
      <w:r w:rsidRPr="00EF3DC7">
        <w:rPr>
          <w:rFonts w:ascii="Arial" w:hAnsi="Arial"/>
        </w:rPr>
        <w:t xml:space="preserve">practical </w:t>
      </w:r>
      <w:r>
        <w:rPr>
          <w:rFonts w:ascii="Arial" w:hAnsi="Arial"/>
        </w:rPr>
        <w:t xml:space="preserve">sessions to create </w:t>
      </w:r>
      <w:r w:rsidRPr="00EF3DC7">
        <w:rPr>
          <w:rFonts w:ascii="Arial" w:hAnsi="Arial"/>
        </w:rPr>
        <w:t xml:space="preserve">content </w:t>
      </w:r>
      <w:r>
        <w:rPr>
          <w:rFonts w:ascii="Arial" w:hAnsi="Arial"/>
        </w:rPr>
        <w:t>to digital radio broadcast specifications</w:t>
      </w:r>
    </w:p>
    <w:p w:rsidR="00F33AF4" w:rsidRPr="00EF3DC7" w:rsidRDefault="00F33AF4" w:rsidP="00F33AF4">
      <w:pPr>
        <w:pStyle w:val="ListParagraph"/>
        <w:numPr>
          <w:ilvl w:val="0"/>
          <w:numId w:val="1"/>
        </w:numPr>
        <w:rPr>
          <w:rFonts w:ascii="Arial" w:hAnsi="Arial"/>
        </w:rPr>
      </w:pPr>
      <w:proofErr w:type="gramStart"/>
      <w:r>
        <w:rPr>
          <w:rFonts w:ascii="Arial" w:hAnsi="Arial"/>
        </w:rPr>
        <w:t>critique</w:t>
      </w:r>
      <w:proofErr w:type="gramEnd"/>
      <w:r>
        <w:rPr>
          <w:rFonts w:ascii="Arial" w:hAnsi="Arial"/>
        </w:rPr>
        <w:t xml:space="preserve"> of work and immediate feedback on how to improve</w:t>
      </w:r>
    </w:p>
    <w:p w:rsidR="00F33AF4" w:rsidRDefault="00F33AF4" w:rsidP="00F33AF4">
      <w:pPr>
        <w:rPr>
          <w:rFonts w:ascii="Arial" w:hAnsi="Arial"/>
        </w:rPr>
      </w:pPr>
    </w:p>
    <w:p w:rsidR="00BB1F3F" w:rsidRDefault="00BB1F3F" w:rsidP="00F33AF4">
      <w:pPr>
        <w:rPr>
          <w:rFonts w:ascii="Arial" w:hAnsi="Arial"/>
        </w:rPr>
      </w:pPr>
    </w:p>
    <w:p w:rsidR="00BB1F3F" w:rsidRPr="00BB1F3F" w:rsidRDefault="00BB1F3F" w:rsidP="00F33AF4">
      <w:pPr>
        <w:rPr>
          <w:rFonts w:ascii="Arial" w:hAnsi="Arial"/>
          <w:b/>
        </w:rPr>
      </w:pPr>
      <w:r w:rsidRPr="00BB1F3F">
        <w:rPr>
          <w:rFonts w:ascii="Arial" w:hAnsi="Arial"/>
          <w:b/>
        </w:rPr>
        <w:t>Workshop Sessions</w:t>
      </w:r>
    </w:p>
    <w:p w:rsidR="00BB1F3F" w:rsidRDefault="00BB1F3F" w:rsidP="00F33AF4">
      <w:pPr>
        <w:rPr>
          <w:rFonts w:ascii="Arial" w:hAnsi="Arial"/>
        </w:rPr>
      </w:pPr>
    </w:p>
    <w:p w:rsidR="00BA705C" w:rsidRDefault="00BA705C" w:rsidP="00BB1F3F">
      <w:pPr>
        <w:spacing w:line="360" w:lineRule="auto"/>
        <w:ind w:firstLine="720"/>
        <w:jc w:val="both"/>
        <w:rPr>
          <w:rFonts w:ascii="Arial" w:hAnsi="Arial"/>
        </w:rPr>
      </w:pPr>
      <w:r>
        <w:rPr>
          <w:rFonts w:ascii="Arial" w:hAnsi="Arial"/>
        </w:rPr>
        <w:t>The w</w:t>
      </w:r>
      <w:r w:rsidR="00BB1F3F" w:rsidRPr="00BA705C">
        <w:rPr>
          <w:rFonts w:ascii="Arial" w:hAnsi="Arial"/>
        </w:rPr>
        <w:t xml:space="preserve">orkshop </w:t>
      </w:r>
      <w:r>
        <w:rPr>
          <w:rFonts w:ascii="Arial" w:hAnsi="Arial"/>
        </w:rPr>
        <w:t>began with</w:t>
      </w:r>
      <w:r w:rsidR="00BB1F3F" w:rsidRPr="00BA705C">
        <w:rPr>
          <w:rFonts w:ascii="Arial" w:hAnsi="Arial"/>
        </w:rPr>
        <w:t xml:space="preserve"> </w:t>
      </w:r>
      <w:proofErr w:type="spellStart"/>
      <w:r>
        <w:rPr>
          <w:rFonts w:ascii="Arial" w:hAnsi="Arial"/>
        </w:rPr>
        <w:t>MediaCorp</w:t>
      </w:r>
      <w:proofErr w:type="spellEnd"/>
      <w:r>
        <w:rPr>
          <w:rFonts w:ascii="Arial" w:hAnsi="Arial"/>
        </w:rPr>
        <w:t xml:space="preserve"> Executive </w:t>
      </w:r>
      <w:r w:rsidR="00BB1F3F" w:rsidRPr="00BA705C">
        <w:rPr>
          <w:rFonts w:ascii="Arial" w:hAnsi="Arial"/>
        </w:rPr>
        <w:t xml:space="preserve">Mr. </w:t>
      </w:r>
      <w:proofErr w:type="spellStart"/>
      <w:r w:rsidR="00BB1F3F" w:rsidRPr="00BA705C">
        <w:rPr>
          <w:rFonts w:ascii="Arial" w:hAnsi="Arial"/>
        </w:rPr>
        <w:t>Kumaresan</w:t>
      </w:r>
      <w:proofErr w:type="spellEnd"/>
      <w:r w:rsidR="00BB1F3F" w:rsidRPr="00BA705C">
        <w:rPr>
          <w:rFonts w:ascii="Arial" w:hAnsi="Arial"/>
        </w:rPr>
        <w:t xml:space="preserve"> deliver</w:t>
      </w:r>
      <w:r>
        <w:rPr>
          <w:rFonts w:ascii="Arial" w:hAnsi="Arial"/>
        </w:rPr>
        <w:t>ing</w:t>
      </w:r>
      <w:r w:rsidR="00BB1F3F" w:rsidRPr="00BA705C">
        <w:rPr>
          <w:rFonts w:ascii="Arial" w:hAnsi="Arial"/>
        </w:rPr>
        <w:t xml:space="preserve"> a lecture on visual </w:t>
      </w:r>
      <w:r>
        <w:rPr>
          <w:rFonts w:ascii="Arial" w:hAnsi="Arial"/>
        </w:rPr>
        <w:t>r</w:t>
      </w:r>
      <w:r w:rsidR="00BB1F3F" w:rsidRPr="00BA705C">
        <w:rPr>
          <w:rFonts w:ascii="Arial" w:hAnsi="Arial"/>
        </w:rPr>
        <w:t>adio</w:t>
      </w:r>
      <w:r>
        <w:rPr>
          <w:rFonts w:ascii="Arial" w:hAnsi="Arial"/>
        </w:rPr>
        <w:t>, explaining the place of r</w:t>
      </w:r>
      <w:r w:rsidR="00BB1F3F" w:rsidRPr="00BA705C">
        <w:rPr>
          <w:rFonts w:ascii="Arial" w:hAnsi="Arial"/>
        </w:rPr>
        <w:t>adio in the new media landscape</w:t>
      </w:r>
      <w:r>
        <w:rPr>
          <w:rFonts w:ascii="Arial" w:hAnsi="Arial"/>
        </w:rPr>
        <w:t>.</w:t>
      </w:r>
      <w:r w:rsidR="00BB1F3F" w:rsidRPr="00BA705C">
        <w:rPr>
          <w:rFonts w:ascii="Arial" w:hAnsi="Arial"/>
        </w:rPr>
        <w:t xml:space="preserve"> He </w:t>
      </w:r>
      <w:r>
        <w:rPr>
          <w:rFonts w:ascii="Arial" w:hAnsi="Arial"/>
        </w:rPr>
        <w:t>explained</w:t>
      </w:r>
      <w:r w:rsidR="00BB1F3F" w:rsidRPr="00BA705C">
        <w:rPr>
          <w:rFonts w:ascii="Arial" w:hAnsi="Arial"/>
        </w:rPr>
        <w:t xml:space="preserve"> that radio is the oldest </w:t>
      </w:r>
      <w:r>
        <w:rPr>
          <w:rFonts w:ascii="Arial" w:hAnsi="Arial"/>
        </w:rPr>
        <w:t xml:space="preserve">electronic </w:t>
      </w:r>
      <w:r w:rsidR="00BB1F3F" w:rsidRPr="00BA705C">
        <w:rPr>
          <w:rFonts w:ascii="Arial" w:hAnsi="Arial"/>
        </w:rPr>
        <w:t xml:space="preserve">medium </w:t>
      </w:r>
      <w:r>
        <w:rPr>
          <w:rFonts w:ascii="Arial" w:hAnsi="Arial"/>
        </w:rPr>
        <w:t>but is</w:t>
      </w:r>
      <w:r w:rsidR="00BB1F3F" w:rsidRPr="00BA705C">
        <w:rPr>
          <w:rFonts w:ascii="Arial" w:hAnsi="Arial"/>
        </w:rPr>
        <w:t xml:space="preserve"> now passing through a transition</w:t>
      </w:r>
      <w:r w:rsidR="00DA0FA1">
        <w:rPr>
          <w:rFonts w:ascii="Arial" w:hAnsi="Arial"/>
        </w:rPr>
        <w:t xml:space="preserve"> because of the new opportunities offered by digital broadcasting</w:t>
      </w:r>
      <w:r>
        <w:rPr>
          <w:rFonts w:ascii="Arial" w:hAnsi="Arial"/>
        </w:rPr>
        <w:t>.</w:t>
      </w:r>
      <w:r w:rsidR="00BB1F3F" w:rsidRPr="00BA705C">
        <w:rPr>
          <w:rFonts w:ascii="Arial" w:hAnsi="Arial"/>
        </w:rPr>
        <w:t xml:space="preserve"> </w:t>
      </w:r>
      <w:r>
        <w:rPr>
          <w:rFonts w:ascii="Arial" w:hAnsi="Arial"/>
        </w:rPr>
        <w:t>R</w:t>
      </w:r>
      <w:r w:rsidRPr="00BA705C">
        <w:rPr>
          <w:rFonts w:ascii="Arial" w:hAnsi="Arial"/>
        </w:rPr>
        <w:t xml:space="preserve">adio is facing a real challenge to cope with </w:t>
      </w:r>
      <w:r>
        <w:rPr>
          <w:rFonts w:ascii="Arial" w:hAnsi="Arial"/>
        </w:rPr>
        <w:t xml:space="preserve">competition from </w:t>
      </w:r>
      <w:r w:rsidR="00BB1F3F" w:rsidRPr="00BA705C">
        <w:rPr>
          <w:rFonts w:ascii="Arial" w:hAnsi="Arial"/>
        </w:rPr>
        <w:t>television, telecom</w:t>
      </w:r>
      <w:r>
        <w:rPr>
          <w:rFonts w:ascii="Arial" w:hAnsi="Arial"/>
        </w:rPr>
        <w:t>s</w:t>
      </w:r>
      <w:r w:rsidR="00BB1F3F" w:rsidRPr="00BA705C">
        <w:rPr>
          <w:rFonts w:ascii="Arial" w:hAnsi="Arial"/>
        </w:rPr>
        <w:t xml:space="preserve"> and information technology</w:t>
      </w:r>
      <w:r>
        <w:rPr>
          <w:rFonts w:ascii="Arial" w:hAnsi="Arial"/>
        </w:rPr>
        <w:t xml:space="preserve">. </w:t>
      </w:r>
      <w:r w:rsidR="00BB1F3F" w:rsidRPr="00BA705C">
        <w:rPr>
          <w:rFonts w:ascii="Arial" w:hAnsi="Arial"/>
        </w:rPr>
        <w:t>I</w:t>
      </w:r>
      <w:r>
        <w:rPr>
          <w:rFonts w:ascii="Arial" w:hAnsi="Arial"/>
        </w:rPr>
        <w:t xml:space="preserve">n this context </w:t>
      </w:r>
      <w:r w:rsidR="00BB1F3F" w:rsidRPr="00BA705C">
        <w:rPr>
          <w:rFonts w:ascii="Arial" w:hAnsi="Arial"/>
        </w:rPr>
        <w:t>the importance of digital radio in a new media landscape</w:t>
      </w:r>
      <w:r>
        <w:rPr>
          <w:rFonts w:ascii="Arial" w:hAnsi="Arial"/>
        </w:rPr>
        <w:t xml:space="preserve"> can be understood as a strategic way for the radio industry to connect with consumers in new digital devices and as a strategy to compete with other media</w:t>
      </w:r>
      <w:r w:rsidR="00BB1F3F" w:rsidRPr="00BA705C">
        <w:rPr>
          <w:rFonts w:ascii="Arial" w:hAnsi="Arial"/>
        </w:rPr>
        <w:t xml:space="preserve">. </w:t>
      </w:r>
    </w:p>
    <w:p w:rsidR="00BB1F3F" w:rsidRPr="00BA705C" w:rsidRDefault="00662A82" w:rsidP="00BB1F3F">
      <w:pPr>
        <w:spacing w:line="360" w:lineRule="auto"/>
        <w:ind w:firstLine="720"/>
        <w:jc w:val="both"/>
        <w:rPr>
          <w:rFonts w:ascii="Arial" w:hAnsi="Arial"/>
        </w:rPr>
      </w:pPr>
      <w:proofErr w:type="spellStart"/>
      <w:r>
        <w:rPr>
          <w:rFonts w:ascii="Arial" w:hAnsi="Arial"/>
        </w:rPr>
        <w:t>Mr</w:t>
      </w:r>
      <w:proofErr w:type="spellEnd"/>
      <w:r w:rsidR="00BA705C" w:rsidRPr="00BA705C">
        <w:rPr>
          <w:rFonts w:ascii="Arial" w:hAnsi="Arial"/>
        </w:rPr>
        <w:t xml:space="preserve"> </w:t>
      </w:r>
      <w:r>
        <w:rPr>
          <w:rFonts w:ascii="Arial" w:hAnsi="Arial"/>
        </w:rPr>
        <w:t xml:space="preserve">N </w:t>
      </w:r>
      <w:proofErr w:type="spellStart"/>
      <w:r w:rsidR="00BA705C" w:rsidRPr="00BA705C">
        <w:rPr>
          <w:rFonts w:ascii="Arial" w:hAnsi="Arial"/>
        </w:rPr>
        <w:t>Kumaresan</w:t>
      </w:r>
      <w:proofErr w:type="spellEnd"/>
      <w:r w:rsidR="00BA705C">
        <w:rPr>
          <w:rFonts w:ascii="Arial" w:hAnsi="Arial"/>
        </w:rPr>
        <w:t xml:space="preserve"> explained the situation in Singapore</w:t>
      </w:r>
      <w:r w:rsidR="00BB1F3F" w:rsidRPr="00BA705C">
        <w:rPr>
          <w:rFonts w:ascii="Arial" w:hAnsi="Arial"/>
        </w:rPr>
        <w:t xml:space="preserve">, </w:t>
      </w:r>
      <w:r w:rsidR="00BA705C">
        <w:rPr>
          <w:rFonts w:ascii="Arial" w:hAnsi="Arial"/>
        </w:rPr>
        <w:t xml:space="preserve">which </w:t>
      </w:r>
      <w:r w:rsidR="00BB1F3F" w:rsidRPr="00BA705C">
        <w:rPr>
          <w:rFonts w:ascii="Arial" w:hAnsi="Arial"/>
        </w:rPr>
        <w:t>ha</w:t>
      </w:r>
      <w:r w:rsidR="00BA705C">
        <w:rPr>
          <w:rFonts w:ascii="Arial" w:hAnsi="Arial"/>
        </w:rPr>
        <w:t>s</w:t>
      </w:r>
      <w:r w:rsidR="00BB1F3F" w:rsidRPr="00BA705C">
        <w:rPr>
          <w:rFonts w:ascii="Arial" w:hAnsi="Arial"/>
        </w:rPr>
        <w:t xml:space="preserve"> different formats for targeted audiences</w:t>
      </w:r>
      <w:r w:rsidR="00BA705C">
        <w:rPr>
          <w:rFonts w:ascii="Arial" w:hAnsi="Arial"/>
        </w:rPr>
        <w:t>, trying to</w:t>
      </w:r>
      <w:r w:rsidR="00BB1F3F" w:rsidRPr="00BA705C">
        <w:rPr>
          <w:rFonts w:ascii="Arial" w:hAnsi="Arial"/>
        </w:rPr>
        <w:t xml:space="preserve"> </w:t>
      </w:r>
      <w:proofErr w:type="gramStart"/>
      <w:r w:rsidR="00BB1F3F" w:rsidRPr="00BA705C">
        <w:rPr>
          <w:rFonts w:ascii="Arial" w:hAnsi="Arial"/>
        </w:rPr>
        <w:t>adopt</w:t>
      </w:r>
      <w:proofErr w:type="gramEnd"/>
      <w:r w:rsidR="00BB1F3F" w:rsidRPr="00BA705C">
        <w:rPr>
          <w:rFonts w:ascii="Arial" w:hAnsi="Arial"/>
        </w:rPr>
        <w:t xml:space="preserve"> </w:t>
      </w:r>
      <w:r w:rsidR="00BA705C">
        <w:rPr>
          <w:rFonts w:ascii="Arial" w:hAnsi="Arial"/>
        </w:rPr>
        <w:t xml:space="preserve">to </w:t>
      </w:r>
      <w:r w:rsidR="00BB1F3F" w:rsidRPr="00BA705C">
        <w:rPr>
          <w:rFonts w:ascii="Arial" w:hAnsi="Arial"/>
        </w:rPr>
        <w:t xml:space="preserve">new trends and </w:t>
      </w:r>
      <w:r w:rsidR="00BA705C">
        <w:rPr>
          <w:rFonts w:ascii="Arial" w:hAnsi="Arial"/>
        </w:rPr>
        <w:t>receiver devices. D</w:t>
      </w:r>
      <w:r w:rsidR="00BB1F3F" w:rsidRPr="00BA705C">
        <w:rPr>
          <w:rFonts w:ascii="Arial" w:hAnsi="Arial"/>
        </w:rPr>
        <w:t xml:space="preserve">igital radio is </w:t>
      </w:r>
      <w:r w:rsidR="00BA705C">
        <w:rPr>
          <w:rFonts w:ascii="Arial" w:hAnsi="Arial"/>
        </w:rPr>
        <w:t>a</w:t>
      </w:r>
      <w:r w:rsidR="00BB1F3F" w:rsidRPr="00BA705C">
        <w:rPr>
          <w:rFonts w:ascii="Arial" w:hAnsi="Arial"/>
        </w:rPr>
        <w:t xml:space="preserve"> real solution to deal with modern challenges</w:t>
      </w:r>
      <w:r w:rsidR="00BA705C">
        <w:rPr>
          <w:rFonts w:ascii="Arial" w:hAnsi="Arial"/>
        </w:rPr>
        <w:t xml:space="preserve"> when used in conjunction with other multi-platform media</w:t>
      </w:r>
      <w:r w:rsidR="00BB1F3F" w:rsidRPr="00BA705C">
        <w:rPr>
          <w:rFonts w:ascii="Arial" w:hAnsi="Arial"/>
        </w:rPr>
        <w:t>.</w:t>
      </w:r>
    </w:p>
    <w:p w:rsidR="00BA705C" w:rsidRDefault="00662A82" w:rsidP="00BB1F3F">
      <w:pPr>
        <w:spacing w:line="360" w:lineRule="auto"/>
        <w:ind w:firstLine="720"/>
        <w:jc w:val="both"/>
        <w:rPr>
          <w:rFonts w:ascii="Arial" w:hAnsi="Arial"/>
        </w:rPr>
      </w:pPr>
      <w:r>
        <w:rPr>
          <w:rFonts w:ascii="Arial" w:hAnsi="Arial"/>
        </w:rPr>
        <w:t xml:space="preserve">After </w:t>
      </w:r>
      <w:proofErr w:type="spellStart"/>
      <w:r>
        <w:rPr>
          <w:rFonts w:ascii="Arial" w:hAnsi="Arial"/>
        </w:rPr>
        <w:t>Mr</w:t>
      </w:r>
      <w:proofErr w:type="spellEnd"/>
      <w:r w:rsidR="00BB1F3F" w:rsidRPr="00BA705C">
        <w:rPr>
          <w:rFonts w:ascii="Arial" w:hAnsi="Arial"/>
        </w:rPr>
        <w:t xml:space="preserve"> </w:t>
      </w:r>
      <w:proofErr w:type="spellStart"/>
      <w:r w:rsidR="00BB1F3F" w:rsidRPr="00BA705C">
        <w:rPr>
          <w:rFonts w:ascii="Arial" w:hAnsi="Arial"/>
        </w:rPr>
        <w:t>Kumaresan</w:t>
      </w:r>
      <w:r w:rsidR="00BA705C">
        <w:rPr>
          <w:rFonts w:ascii="Arial" w:hAnsi="Arial"/>
        </w:rPr>
        <w:t>’s</w:t>
      </w:r>
      <w:proofErr w:type="spellEnd"/>
      <w:r>
        <w:rPr>
          <w:rFonts w:ascii="Arial" w:hAnsi="Arial"/>
        </w:rPr>
        <w:t xml:space="preserve"> lecture </w:t>
      </w:r>
      <w:proofErr w:type="spellStart"/>
      <w:r>
        <w:rPr>
          <w:rFonts w:ascii="Arial" w:hAnsi="Arial"/>
        </w:rPr>
        <w:t>Mr</w:t>
      </w:r>
      <w:proofErr w:type="spellEnd"/>
      <w:r w:rsidR="00BB1F3F" w:rsidRPr="00BA705C">
        <w:rPr>
          <w:rFonts w:ascii="Arial" w:hAnsi="Arial"/>
        </w:rPr>
        <w:t xml:space="preserve"> Steve Ahern </w:t>
      </w:r>
      <w:r w:rsidR="00BA705C">
        <w:rPr>
          <w:rFonts w:ascii="Arial" w:hAnsi="Arial"/>
        </w:rPr>
        <w:t xml:space="preserve">led the rest of the sessions. He first </w:t>
      </w:r>
      <w:r w:rsidR="00BB1F3F" w:rsidRPr="00BA705C">
        <w:rPr>
          <w:rFonts w:ascii="Arial" w:hAnsi="Arial"/>
        </w:rPr>
        <w:t xml:space="preserve">delivered a brief lecture about </w:t>
      </w:r>
      <w:r w:rsidR="00BA705C">
        <w:rPr>
          <w:rFonts w:ascii="Arial" w:hAnsi="Arial"/>
        </w:rPr>
        <w:t>how</w:t>
      </w:r>
      <w:r w:rsidR="00BB1F3F" w:rsidRPr="00BA705C">
        <w:rPr>
          <w:rFonts w:ascii="Arial" w:hAnsi="Arial"/>
        </w:rPr>
        <w:t xml:space="preserve"> digital radio</w:t>
      </w:r>
      <w:r w:rsidR="00BA705C">
        <w:rPr>
          <w:rFonts w:ascii="Arial" w:hAnsi="Arial"/>
        </w:rPr>
        <w:t xml:space="preserve"> works</w:t>
      </w:r>
      <w:r w:rsidR="00DA0FA1">
        <w:rPr>
          <w:rFonts w:ascii="Arial" w:hAnsi="Arial"/>
        </w:rPr>
        <w:t xml:space="preserve">, explaining that it is a new method of </w:t>
      </w:r>
      <w:proofErr w:type="gramStart"/>
      <w:r w:rsidR="00DA0FA1">
        <w:rPr>
          <w:rFonts w:ascii="Arial" w:hAnsi="Arial"/>
        </w:rPr>
        <w:t>transmission which</w:t>
      </w:r>
      <w:proofErr w:type="gramEnd"/>
      <w:r w:rsidR="00DA0FA1">
        <w:rPr>
          <w:rFonts w:ascii="Arial" w:hAnsi="Arial"/>
        </w:rPr>
        <w:t xml:space="preserve"> uses the principles of audio streaming </w:t>
      </w:r>
      <w:r>
        <w:rPr>
          <w:rFonts w:ascii="Arial" w:hAnsi="Arial"/>
        </w:rPr>
        <w:t>to transmit digital sign</w:t>
      </w:r>
      <w:r w:rsidR="00DA0FA1">
        <w:rPr>
          <w:rFonts w:ascii="Arial" w:hAnsi="Arial"/>
        </w:rPr>
        <w:t>al, which can include pictures and text as well as audio. He</w:t>
      </w:r>
      <w:r w:rsidR="00BA705C">
        <w:rPr>
          <w:rFonts w:ascii="Arial" w:hAnsi="Arial"/>
        </w:rPr>
        <w:t xml:space="preserve"> told participants that by looking at the history of radio and consumer trends one </w:t>
      </w:r>
      <w:proofErr w:type="gramStart"/>
      <w:r w:rsidR="00BA705C">
        <w:rPr>
          <w:rFonts w:ascii="Arial" w:hAnsi="Arial"/>
        </w:rPr>
        <w:t>can</w:t>
      </w:r>
      <w:proofErr w:type="gramEnd"/>
      <w:r w:rsidR="00BA705C">
        <w:rPr>
          <w:rFonts w:ascii="Arial" w:hAnsi="Arial"/>
        </w:rPr>
        <w:t xml:space="preserve"> predict the way</w:t>
      </w:r>
      <w:r w:rsidR="00DA0FA1">
        <w:rPr>
          <w:rFonts w:ascii="Arial" w:hAnsi="Arial"/>
        </w:rPr>
        <w:t xml:space="preserve"> a</w:t>
      </w:r>
      <w:r>
        <w:rPr>
          <w:rFonts w:ascii="Arial" w:hAnsi="Arial"/>
        </w:rPr>
        <w:t>u</w:t>
      </w:r>
      <w:r w:rsidR="00DA0FA1">
        <w:rPr>
          <w:rFonts w:ascii="Arial" w:hAnsi="Arial"/>
        </w:rPr>
        <w:t>diences will want to consume</w:t>
      </w:r>
      <w:r w:rsidR="00BA705C">
        <w:rPr>
          <w:rFonts w:ascii="Arial" w:hAnsi="Arial"/>
        </w:rPr>
        <w:t xml:space="preserve"> radio in the future. </w:t>
      </w:r>
      <w:r w:rsidR="00BB1F3F" w:rsidRPr="00BA705C">
        <w:rPr>
          <w:rFonts w:ascii="Arial" w:hAnsi="Arial"/>
        </w:rPr>
        <w:t>In this modern era</w:t>
      </w:r>
      <w:r w:rsidR="00BA705C">
        <w:rPr>
          <w:rFonts w:ascii="Arial" w:hAnsi="Arial"/>
        </w:rPr>
        <w:t xml:space="preserve"> various factors come into play when considering introducing digital radio</w:t>
      </w:r>
      <w:r w:rsidR="00BB1F3F" w:rsidRPr="00BA705C">
        <w:rPr>
          <w:rFonts w:ascii="Arial" w:hAnsi="Arial"/>
        </w:rPr>
        <w:t xml:space="preserve">, </w:t>
      </w:r>
      <w:r w:rsidR="00BA705C">
        <w:rPr>
          <w:rFonts w:ascii="Arial" w:hAnsi="Arial"/>
        </w:rPr>
        <w:t xml:space="preserve">with regulators and broadcasters needing to consider spectrum availability, business models, </w:t>
      </w:r>
      <w:r w:rsidR="00BB1F3F" w:rsidRPr="00BA705C">
        <w:rPr>
          <w:rFonts w:ascii="Arial" w:hAnsi="Arial"/>
        </w:rPr>
        <w:t xml:space="preserve">politics </w:t>
      </w:r>
      <w:r w:rsidR="00BA705C">
        <w:rPr>
          <w:rFonts w:ascii="Arial" w:hAnsi="Arial"/>
        </w:rPr>
        <w:t>and</w:t>
      </w:r>
      <w:r w:rsidR="00BB1F3F" w:rsidRPr="00BA705C">
        <w:rPr>
          <w:rFonts w:ascii="Arial" w:hAnsi="Arial"/>
        </w:rPr>
        <w:t xml:space="preserve"> </w:t>
      </w:r>
      <w:r w:rsidR="00BA705C">
        <w:rPr>
          <w:rFonts w:ascii="Arial" w:hAnsi="Arial"/>
        </w:rPr>
        <w:t>industry competition when planning to introduce new broadcasting technology</w:t>
      </w:r>
      <w:r w:rsidR="00BB1F3F" w:rsidRPr="00BA705C">
        <w:rPr>
          <w:rFonts w:ascii="Arial" w:hAnsi="Arial"/>
        </w:rPr>
        <w:t xml:space="preserve">. </w:t>
      </w:r>
      <w:r w:rsidR="00BA705C">
        <w:rPr>
          <w:rFonts w:ascii="Arial" w:hAnsi="Arial"/>
        </w:rPr>
        <w:t>S</w:t>
      </w:r>
      <w:r w:rsidR="00BB1F3F" w:rsidRPr="00BA705C">
        <w:rPr>
          <w:rFonts w:ascii="Arial" w:hAnsi="Arial"/>
        </w:rPr>
        <w:t xml:space="preserve">ocial </w:t>
      </w:r>
      <w:r w:rsidR="00BA705C">
        <w:rPr>
          <w:rFonts w:ascii="Arial" w:hAnsi="Arial"/>
        </w:rPr>
        <w:t xml:space="preserve">networking and mobile consumption patterns have </w:t>
      </w:r>
      <w:r w:rsidR="00BB1F3F" w:rsidRPr="00BA705C">
        <w:rPr>
          <w:rFonts w:ascii="Arial" w:hAnsi="Arial"/>
        </w:rPr>
        <w:t xml:space="preserve">also </w:t>
      </w:r>
      <w:r w:rsidR="00BA705C">
        <w:rPr>
          <w:rFonts w:ascii="Arial" w:hAnsi="Arial"/>
        </w:rPr>
        <w:t xml:space="preserve">become </w:t>
      </w:r>
      <w:r w:rsidR="00BB1F3F" w:rsidRPr="00BA705C">
        <w:rPr>
          <w:rFonts w:ascii="Arial" w:hAnsi="Arial"/>
        </w:rPr>
        <w:t xml:space="preserve">a key factor in technology adaptation. </w:t>
      </w:r>
    </w:p>
    <w:p w:rsidR="00BB1F3F" w:rsidRPr="00BA705C" w:rsidRDefault="00BA705C" w:rsidP="00BB1F3F">
      <w:pPr>
        <w:spacing w:line="360" w:lineRule="auto"/>
        <w:ind w:firstLine="720"/>
        <w:jc w:val="both"/>
        <w:rPr>
          <w:rFonts w:ascii="Arial" w:hAnsi="Arial"/>
        </w:rPr>
      </w:pPr>
      <w:r>
        <w:rPr>
          <w:rFonts w:ascii="Arial" w:hAnsi="Arial"/>
        </w:rPr>
        <w:t>A</w:t>
      </w:r>
      <w:r w:rsidR="00BB1F3F" w:rsidRPr="00BA705C">
        <w:rPr>
          <w:rFonts w:ascii="Arial" w:hAnsi="Arial"/>
        </w:rPr>
        <w:t xml:space="preserve">udience trends </w:t>
      </w:r>
      <w:r>
        <w:rPr>
          <w:rFonts w:ascii="Arial" w:hAnsi="Arial"/>
        </w:rPr>
        <w:t xml:space="preserve">were </w:t>
      </w:r>
      <w:proofErr w:type="gramStart"/>
      <w:r>
        <w:rPr>
          <w:rFonts w:ascii="Arial" w:hAnsi="Arial"/>
        </w:rPr>
        <w:t>examined,</w:t>
      </w:r>
      <w:proofErr w:type="gramEnd"/>
      <w:r>
        <w:rPr>
          <w:rFonts w:ascii="Arial" w:hAnsi="Arial"/>
        </w:rPr>
        <w:t xml:space="preserve"> with information such as</w:t>
      </w:r>
      <w:r w:rsidR="00BB1F3F" w:rsidRPr="00BA705C">
        <w:rPr>
          <w:rFonts w:ascii="Arial" w:hAnsi="Arial"/>
        </w:rPr>
        <w:t xml:space="preserve"> online users still seek credibility </w:t>
      </w:r>
      <w:r>
        <w:rPr>
          <w:rFonts w:ascii="Arial" w:hAnsi="Arial"/>
        </w:rPr>
        <w:t>from established broadcasters bringing positive news for established broadcasting companies</w:t>
      </w:r>
      <w:r w:rsidR="00BB1F3F" w:rsidRPr="00BA705C">
        <w:rPr>
          <w:rFonts w:ascii="Arial" w:hAnsi="Arial"/>
        </w:rPr>
        <w:t xml:space="preserve">. </w:t>
      </w:r>
      <w:r>
        <w:rPr>
          <w:rFonts w:ascii="Arial" w:hAnsi="Arial"/>
        </w:rPr>
        <w:t>The k</w:t>
      </w:r>
      <w:r w:rsidR="00BB1F3F" w:rsidRPr="00BA705C">
        <w:rPr>
          <w:rFonts w:ascii="Arial" w:hAnsi="Arial"/>
        </w:rPr>
        <w:t>ey streng</w:t>
      </w:r>
      <w:r>
        <w:rPr>
          <w:rFonts w:ascii="Arial" w:hAnsi="Arial"/>
        </w:rPr>
        <w:t xml:space="preserve">th of the radio is as a friend. Radio is </w:t>
      </w:r>
      <w:r w:rsidR="00BB1F3F" w:rsidRPr="00BA705C">
        <w:rPr>
          <w:rFonts w:ascii="Arial" w:hAnsi="Arial"/>
        </w:rPr>
        <w:t>personal</w:t>
      </w:r>
      <w:r>
        <w:rPr>
          <w:rFonts w:ascii="Arial" w:hAnsi="Arial"/>
        </w:rPr>
        <w:t xml:space="preserve"> medium and is </w:t>
      </w:r>
      <w:r w:rsidR="00BB1F3F" w:rsidRPr="00BA705C">
        <w:rPr>
          <w:rFonts w:ascii="Arial" w:hAnsi="Arial"/>
        </w:rPr>
        <w:t xml:space="preserve">always with you there and one can do other things while listening a radio so </w:t>
      </w:r>
      <w:r>
        <w:rPr>
          <w:rFonts w:ascii="Arial" w:hAnsi="Arial"/>
        </w:rPr>
        <w:t xml:space="preserve">in a </w:t>
      </w:r>
      <w:r w:rsidR="00BB1F3F" w:rsidRPr="00BA705C">
        <w:rPr>
          <w:rFonts w:ascii="Arial" w:hAnsi="Arial"/>
        </w:rPr>
        <w:t xml:space="preserve">world </w:t>
      </w:r>
      <w:r>
        <w:rPr>
          <w:rFonts w:ascii="Arial" w:hAnsi="Arial"/>
        </w:rPr>
        <w:t>where</w:t>
      </w:r>
      <w:r w:rsidR="00BB1F3F" w:rsidRPr="00BA705C">
        <w:rPr>
          <w:rFonts w:ascii="Arial" w:hAnsi="Arial"/>
        </w:rPr>
        <w:t xml:space="preserve"> technology </w:t>
      </w:r>
      <w:r>
        <w:rPr>
          <w:rFonts w:ascii="Arial" w:hAnsi="Arial"/>
        </w:rPr>
        <w:t xml:space="preserve">is changing, but basic need </w:t>
      </w:r>
      <w:r w:rsidR="00BB1F3F" w:rsidRPr="00BA705C">
        <w:rPr>
          <w:rFonts w:ascii="Arial" w:hAnsi="Arial"/>
        </w:rPr>
        <w:t>f</w:t>
      </w:r>
      <w:r>
        <w:rPr>
          <w:rFonts w:ascii="Arial" w:hAnsi="Arial"/>
        </w:rPr>
        <w:t>or</w:t>
      </w:r>
      <w:r w:rsidR="00BB1F3F" w:rsidRPr="00BA705C">
        <w:rPr>
          <w:rFonts w:ascii="Arial" w:hAnsi="Arial"/>
        </w:rPr>
        <w:t xml:space="preserve"> audio </w:t>
      </w:r>
      <w:r>
        <w:rPr>
          <w:rFonts w:ascii="Arial" w:hAnsi="Arial"/>
        </w:rPr>
        <w:t xml:space="preserve">content </w:t>
      </w:r>
      <w:r w:rsidR="00BB1F3F" w:rsidRPr="00BA705C">
        <w:rPr>
          <w:rFonts w:ascii="Arial" w:hAnsi="Arial"/>
        </w:rPr>
        <w:t xml:space="preserve">is </w:t>
      </w:r>
      <w:r>
        <w:rPr>
          <w:rFonts w:ascii="Arial" w:hAnsi="Arial"/>
        </w:rPr>
        <w:t>still important</w:t>
      </w:r>
      <w:r w:rsidR="00BB1F3F" w:rsidRPr="00BA705C">
        <w:rPr>
          <w:rFonts w:ascii="Arial" w:hAnsi="Arial"/>
        </w:rPr>
        <w:t>.</w:t>
      </w:r>
    </w:p>
    <w:p w:rsidR="00BB1F3F" w:rsidRPr="00BA705C" w:rsidRDefault="00BA705C" w:rsidP="00BB1F3F">
      <w:pPr>
        <w:spacing w:line="360" w:lineRule="auto"/>
        <w:ind w:firstLine="720"/>
        <w:jc w:val="both"/>
        <w:rPr>
          <w:rFonts w:ascii="Arial" w:hAnsi="Arial"/>
        </w:rPr>
      </w:pPr>
      <w:proofErr w:type="spellStart"/>
      <w:r>
        <w:rPr>
          <w:rFonts w:ascii="Arial" w:hAnsi="Arial"/>
        </w:rPr>
        <w:t>Mr</w:t>
      </w:r>
      <w:proofErr w:type="spellEnd"/>
      <w:r>
        <w:rPr>
          <w:rFonts w:ascii="Arial" w:hAnsi="Arial"/>
        </w:rPr>
        <w:t xml:space="preserve"> Ahern</w:t>
      </w:r>
      <w:r w:rsidR="00BB1F3F" w:rsidRPr="00BA705C">
        <w:rPr>
          <w:rFonts w:ascii="Arial" w:hAnsi="Arial"/>
        </w:rPr>
        <w:t xml:space="preserve"> </w:t>
      </w:r>
      <w:r>
        <w:rPr>
          <w:rFonts w:ascii="Arial" w:hAnsi="Arial"/>
        </w:rPr>
        <w:t>examined the bit rate being used in Australia for digital radio</w:t>
      </w:r>
      <w:r w:rsidR="00FF4045">
        <w:rPr>
          <w:rFonts w:ascii="Arial" w:hAnsi="Arial"/>
        </w:rPr>
        <w:t>,</w:t>
      </w:r>
      <w:r>
        <w:rPr>
          <w:rFonts w:ascii="Arial" w:hAnsi="Arial"/>
        </w:rPr>
        <w:t xml:space="preserve"> explaining that with</w:t>
      </w:r>
      <w:r w:rsidR="00BB1F3F" w:rsidRPr="00BA705C">
        <w:rPr>
          <w:rFonts w:ascii="Arial" w:hAnsi="Arial"/>
        </w:rPr>
        <w:t xml:space="preserve"> 128 kbps </w:t>
      </w:r>
      <w:r>
        <w:rPr>
          <w:rFonts w:ascii="Arial" w:hAnsi="Arial"/>
        </w:rPr>
        <w:t xml:space="preserve">Australian broadcasters are achieving </w:t>
      </w:r>
      <w:r w:rsidR="00FF4045">
        <w:rPr>
          <w:rFonts w:ascii="Arial" w:hAnsi="Arial"/>
        </w:rPr>
        <w:t>excellent quality audio on up to three channels using DAB+</w:t>
      </w:r>
      <w:r w:rsidR="00BB1F3F" w:rsidRPr="00BA705C">
        <w:rPr>
          <w:rFonts w:ascii="Arial" w:hAnsi="Arial"/>
        </w:rPr>
        <w:t xml:space="preserve">. </w:t>
      </w:r>
      <w:r w:rsidR="00FF4045">
        <w:rPr>
          <w:rFonts w:ascii="Arial" w:hAnsi="Arial"/>
        </w:rPr>
        <w:t>He</w:t>
      </w:r>
      <w:r w:rsidR="00BB1F3F" w:rsidRPr="00BA705C">
        <w:rPr>
          <w:rFonts w:ascii="Arial" w:hAnsi="Arial"/>
        </w:rPr>
        <w:t xml:space="preserve"> informed </w:t>
      </w:r>
      <w:r w:rsidR="00FF4045">
        <w:rPr>
          <w:rFonts w:ascii="Arial" w:hAnsi="Arial"/>
        </w:rPr>
        <w:t xml:space="preserve">participants </w:t>
      </w:r>
      <w:r w:rsidR="00BB1F3F" w:rsidRPr="00BA705C">
        <w:rPr>
          <w:rFonts w:ascii="Arial" w:hAnsi="Arial"/>
        </w:rPr>
        <w:t>about digital radio</w:t>
      </w:r>
      <w:r w:rsidR="00FF4045">
        <w:rPr>
          <w:rFonts w:ascii="Arial" w:hAnsi="Arial"/>
        </w:rPr>
        <w:t>’s</w:t>
      </w:r>
      <w:r w:rsidR="00BB1F3F" w:rsidRPr="00BA705C">
        <w:rPr>
          <w:rFonts w:ascii="Arial" w:hAnsi="Arial"/>
        </w:rPr>
        <w:t xml:space="preserve"> features and consumer benefits</w:t>
      </w:r>
      <w:r w:rsidR="00FF4045">
        <w:rPr>
          <w:rFonts w:ascii="Arial" w:hAnsi="Arial"/>
        </w:rPr>
        <w:t xml:space="preserve"> and explained different digital radio systems including </w:t>
      </w:r>
      <w:r w:rsidR="00FF4045" w:rsidRPr="00BA705C">
        <w:rPr>
          <w:rFonts w:ascii="Arial" w:hAnsi="Arial"/>
        </w:rPr>
        <w:t>DAB,</w:t>
      </w:r>
      <w:r w:rsidR="00FF4045">
        <w:rPr>
          <w:rFonts w:ascii="Arial" w:hAnsi="Arial"/>
        </w:rPr>
        <w:t xml:space="preserve"> </w:t>
      </w:r>
      <w:r w:rsidR="00FF4045" w:rsidRPr="00BA705C">
        <w:rPr>
          <w:rFonts w:ascii="Arial" w:hAnsi="Arial"/>
        </w:rPr>
        <w:t>DAB+,</w:t>
      </w:r>
      <w:r w:rsidR="00FF4045">
        <w:rPr>
          <w:rFonts w:ascii="Arial" w:hAnsi="Arial"/>
        </w:rPr>
        <w:t xml:space="preserve"> </w:t>
      </w:r>
      <w:r w:rsidR="00FF4045" w:rsidRPr="00BA705C">
        <w:rPr>
          <w:rFonts w:ascii="Arial" w:hAnsi="Arial"/>
        </w:rPr>
        <w:t>DMB,</w:t>
      </w:r>
      <w:r w:rsidR="00FF4045">
        <w:rPr>
          <w:rFonts w:ascii="Arial" w:hAnsi="Arial"/>
        </w:rPr>
        <w:t xml:space="preserve"> </w:t>
      </w:r>
      <w:r w:rsidR="00FF4045" w:rsidRPr="00BA705C">
        <w:rPr>
          <w:rFonts w:ascii="Arial" w:hAnsi="Arial"/>
        </w:rPr>
        <w:t>DRM</w:t>
      </w:r>
      <w:r w:rsidR="00FF4045">
        <w:rPr>
          <w:rFonts w:ascii="Arial" w:hAnsi="Arial"/>
        </w:rPr>
        <w:t xml:space="preserve"> and HD Radio</w:t>
      </w:r>
      <w:r w:rsidR="00DA0FA1">
        <w:rPr>
          <w:rFonts w:ascii="Arial" w:hAnsi="Arial"/>
        </w:rPr>
        <w:t>, with examples of countries which have already gone digital such Europe and America</w:t>
      </w:r>
      <w:r w:rsidR="00BB1F3F" w:rsidRPr="00BA705C">
        <w:rPr>
          <w:rFonts w:ascii="Arial" w:hAnsi="Arial"/>
        </w:rPr>
        <w:t xml:space="preserve">. </w:t>
      </w:r>
      <w:r w:rsidR="00FF4045">
        <w:rPr>
          <w:rFonts w:ascii="Arial" w:hAnsi="Arial"/>
        </w:rPr>
        <w:t>D</w:t>
      </w:r>
      <w:r w:rsidR="00BB1F3F" w:rsidRPr="00BA705C">
        <w:rPr>
          <w:rFonts w:ascii="Arial" w:hAnsi="Arial"/>
        </w:rPr>
        <w:t xml:space="preserve">igital radio </w:t>
      </w:r>
      <w:r w:rsidR="00FF4045">
        <w:rPr>
          <w:rFonts w:ascii="Arial" w:hAnsi="Arial"/>
        </w:rPr>
        <w:t>brings high quality</w:t>
      </w:r>
      <w:r w:rsidR="00BB1F3F" w:rsidRPr="00BA705C">
        <w:rPr>
          <w:rFonts w:ascii="Arial" w:hAnsi="Arial"/>
        </w:rPr>
        <w:t xml:space="preserve"> audio, new channels </w:t>
      </w:r>
      <w:r w:rsidR="00FF4045">
        <w:rPr>
          <w:rFonts w:ascii="Arial" w:hAnsi="Arial"/>
        </w:rPr>
        <w:t>and</w:t>
      </w:r>
      <w:r w:rsidR="00BB1F3F" w:rsidRPr="00BA705C">
        <w:rPr>
          <w:rFonts w:ascii="Arial" w:hAnsi="Arial"/>
        </w:rPr>
        <w:t xml:space="preserve"> also pictures, text and </w:t>
      </w:r>
      <w:r w:rsidR="00FF4045">
        <w:rPr>
          <w:rFonts w:ascii="Arial" w:hAnsi="Arial"/>
        </w:rPr>
        <w:t>graphics</w:t>
      </w:r>
      <w:r w:rsidR="00BB1F3F" w:rsidRPr="00BA705C">
        <w:rPr>
          <w:rFonts w:ascii="Arial" w:hAnsi="Arial"/>
        </w:rPr>
        <w:t xml:space="preserve">. </w:t>
      </w:r>
      <w:r w:rsidR="00FF4045">
        <w:rPr>
          <w:rFonts w:ascii="Arial" w:hAnsi="Arial"/>
        </w:rPr>
        <w:t>T</w:t>
      </w:r>
      <w:r w:rsidR="00BB1F3F" w:rsidRPr="00BA705C">
        <w:rPr>
          <w:rFonts w:ascii="Arial" w:hAnsi="Arial"/>
        </w:rPr>
        <w:t xml:space="preserve">he </w:t>
      </w:r>
      <w:r w:rsidR="00FF4045">
        <w:rPr>
          <w:rFonts w:ascii="Arial" w:hAnsi="Arial"/>
        </w:rPr>
        <w:t>secret language of computers,</w:t>
      </w:r>
      <w:r w:rsidR="00BB1F3F" w:rsidRPr="00BA705C">
        <w:rPr>
          <w:rFonts w:ascii="Arial" w:hAnsi="Arial"/>
        </w:rPr>
        <w:t xml:space="preserve"> known as </w:t>
      </w:r>
      <w:proofErr w:type="gramStart"/>
      <w:r w:rsidR="00BB1F3F" w:rsidRPr="00BA705C">
        <w:rPr>
          <w:rFonts w:ascii="Arial" w:hAnsi="Arial"/>
        </w:rPr>
        <w:t>meta</w:t>
      </w:r>
      <w:proofErr w:type="gramEnd"/>
      <w:r w:rsidR="00BB1F3F" w:rsidRPr="00BA705C">
        <w:rPr>
          <w:rFonts w:ascii="Arial" w:hAnsi="Arial"/>
        </w:rPr>
        <w:t xml:space="preserve"> data</w:t>
      </w:r>
      <w:r w:rsidR="00FF4045">
        <w:rPr>
          <w:rFonts w:ascii="Arial" w:hAnsi="Arial"/>
        </w:rPr>
        <w:t>, was explained, allowing participants to understand how the same data can be used across many platforms.</w:t>
      </w:r>
    </w:p>
    <w:p w:rsidR="00BB1F3F" w:rsidRPr="00BA705C" w:rsidRDefault="00FF4045" w:rsidP="00BB1F3F">
      <w:pPr>
        <w:spacing w:line="360" w:lineRule="auto"/>
        <w:ind w:firstLine="720"/>
        <w:jc w:val="both"/>
        <w:rPr>
          <w:rFonts w:ascii="Arial" w:hAnsi="Arial"/>
        </w:rPr>
      </w:pPr>
      <w:r>
        <w:rPr>
          <w:rFonts w:ascii="Arial" w:hAnsi="Arial"/>
        </w:rPr>
        <w:t>Also on the first day</w:t>
      </w:r>
      <w:r w:rsidR="00BB1F3F" w:rsidRPr="00BA705C">
        <w:rPr>
          <w:rFonts w:ascii="Arial" w:hAnsi="Arial"/>
        </w:rPr>
        <w:t xml:space="preserve"> </w:t>
      </w:r>
      <w:r>
        <w:rPr>
          <w:rFonts w:ascii="Arial" w:hAnsi="Arial"/>
        </w:rPr>
        <w:t>participants learnt</w:t>
      </w:r>
      <w:r w:rsidR="00BB1F3F" w:rsidRPr="00BA705C">
        <w:rPr>
          <w:rFonts w:ascii="Arial" w:hAnsi="Arial"/>
        </w:rPr>
        <w:t xml:space="preserve"> about the quality </w:t>
      </w:r>
      <w:r>
        <w:rPr>
          <w:rFonts w:ascii="Arial" w:hAnsi="Arial"/>
        </w:rPr>
        <w:t>and</w:t>
      </w:r>
      <w:r w:rsidR="00BB1F3F" w:rsidRPr="00BA705C">
        <w:rPr>
          <w:rFonts w:ascii="Arial" w:hAnsi="Arial"/>
        </w:rPr>
        <w:t xml:space="preserve"> properties of the pictures used for digital radio</w:t>
      </w:r>
      <w:r>
        <w:rPr>
          <w:rFonts w:ascii="Arial" w:hAnsi="Arial"/>
        </w:rPr>
        <w:t xml:space="preserve"> such as:</w:t>
      </w:r>
      <w:r w:rsidR="00BB1F3F" w:rsidRPr="00BA705C">
        <w:rPr>
          <w:rFonts w:ascii="Arial" w:hAnsi="Arial"/>
        </w:rPr>
        <w:t xml:space="preserve"> </w:t>
      </w:r>
      <w:r>
        <w:rPr>
          <w:rFonts w:ascii="Arial" w:hAnsi="Arial"/>
        </w:rPr>
        <w:t>picture</w:t>
      </w:r>
      <w:r w:rsidR="00BB1F3F" w:rsidRPr="00BA705C">
        <w:rPr>
          <w:rFonts w:ascii="Arial" w:hAnsi="Arial"/>
        </w:rPr>
        <w:t xml:space="preserve"> quality </w:t>
      </w:r>
      <w:r>
        <w:rPr>
          <w:rFonts w:ascii="Arial" w:hAnsi="Arial"/>
        </w:rPr>
        <w:t>must be</w:t>
      </w:r>
      <w:r w:rsidR="00BB1F3F" w:rsidRPr="00BA705C">
        <w:rPr>
          <w:rFonts w:ascii="Arial" w:hAnsi="Arial"/>
        </w:rPr>
        <w:t xml:space="preserve"> good</w:t>
      </w:r>
      <w:r>
        <w:rPr>
          <w:rFonts w:ascii="Arial" w:hAnsi="Arial"/>
        </w:rPr>
        <w:t xml:space="preserve">, but within a small file size limit and that </w:t>
      </w:r>
      <w:r w:rsidR="00BB1F3F" w:rsidRPr="00BA705C">
        <w:rPr>
          <w:rFonts w:ascii="Arial" w:hAnsi="Arial"/>
        </w:rPr>
        <w:t xml:space="preserve">text should be limited as too much text will </w:t>
      </w:r>
      <w:r>
        <w:rPr>
          <w:rFonts w:ascii="Arial" w:hAnsi="Arial"/>
        </w:rPr>
        <w:t>be hard to see on a small screen</w:t>
      </w:r>
      <w:r w:rsidR="00BB1F3F" w:rsidRPr="00BA705C">
        <w:rPr>
          <w:rFonts w:ascii="Arial" w:hAnsi="Arial"/>
        </w:rPr>
        <w:t xml:space="preserve">. </w:t>
      </w:r>
      <w:r>
        <w:rPr>
          <w:rFonts w:ascii="Arial" w:hAnsi="Arial"/>
        </w:rPr>
        <w:t>Pictures from audiences can also enhance</w:t>
      </w:r>
      <w:r w:rsidR="00BB1F3F" w:rsidRPr="00BA705C">
        <w:rPr>
          <w:rFonts w:ascii="Arial" w:hAnsi="Arial"/>
        </w:rPr>
        <w:t xml:space="preserve"> participation. </w:t>
      </w:r>
      <w:r>
        <w:rPr>
          <w:rFonts w:ascii="Arial" w:hAnsi="Arial"/>
        </w:rPr>
        <w:t>Participants also studied the correct</w:t>
      </w:r>
      <w:r w:rsidR="00BB1F3F" w:rsidRPr="00BA705C">
        <w:rPr>
          <w:rFonts w:ascii="Arial" w:hAnsi="Arial"/>
        </w:rPr>
        <w:t xml:space="preserve"> sample rate</w:t>
      </w:r>
      <w:r>
        <w:rPr>
          <w:rFonts w:ascii="Arial" w:hAnsi="Arial"/>
        </w:rPr>
        <w:t xml:space="preserve">, </w:t>
      </w:r>
      <w:r w:rsidR="00BB1F3F" w:rsidRPr="00BA705C">
        <w:rPr>
          <w:rFonts w:ascii="Arial" w:hAnsi="Arial"/>
        </w:rPr>
        <w:t xml:space="preserve">bit rate </w:t>
      </w:r>
      <w:r>
        <w:rPr>
          <w:rFonts w:ascii="Arial" w:hAnsi="Arial"/>
        </w:rPr>
        <w:t>and file types suitable for producing</w:t>
      </w:r>
      <w:r w:rsidR="00BB1F3F" w:rsidRPr="00BA705C">
        <w:rPr>
          <w:rFonts w:ascii="Arial" w:hAnsi="Arial"/>
        </w:rPr>
        <w:t xml:space="preserve"> good quality audio.</w:t>
      </w:r>
    </w:p>
    <w:p w:rsidR="00BB1F3F" w:rsidRPr="00BA705C" w:rsidRDefault="00BB1F3F" w:rsidP="00BB1F3F">
      <w:pPr>
        <w:spacing w:line="360" w:lineRule="auto"/>
        <w:ind w:firstLine="720"/>
        <w:jc w:val="both"/>
        <w:rPr>
          <w:rFonts w:ascii="Arial" w:hAnsi="Arial"/>
        </w:rPr>
      </w:pPr>
      <w:r w:rsidRPr="00BA705C">
        <w:rPr>
          <w:rFonts w:ascii="Arial" w:hAnsi="Arial"/>
        </w:rPr>
        <w:t xml:space="preserve">At the end of the first day </w:t>
      </w:r>
      <w:r w:rsidR="00FF4045">
        <w:rPr>
          <w:rFonts w:ascii="Arial" w:hAnsi="Arial"/>
        </w:rPr>
        <w:t>participants</w:t>
      </w:r>
      <w:r w:rsidRPr="00BA705C">
        <w:rPr>
          <w:rFonts w:ascii="Arial" w:hAnsi="Arial"/>
        </w:rPr>
        <w:t xml:space="preserve"> were given an assignment to </w:t>
      </w:r>
      <w:r w:rsidR="00FF4045">
        <w:rPr>
          <w:rFonts w:ascii="Arial" w:hAnsi="Arial"/>
        </w:rPr>
        <w:t>act as a Broadcasting Minister in their countries and explain how their country would go about introducing legislation for digital radio</w:t>
      </w:r>
      <w:r w:rsidRPr="00BA705C">
        <w:rPr>
          <w:rFonts w:ascii="Arial" w:hAnsi="Arial"/>
        </w:rPr>
        <w:t xml:space="preserve">. In </w:t>
      </w:r>
      <w:r w:rsidR="00FF4045">
        <w:rPr>
          <w:rFonts w:ascii="Arial" w:hAnsi="Arial"/>
        </w:rPr>
        <w:t>the</w:t>
      </w:r>
      <w:r w:rsidRPr="00BA705C">
        <w:rPr>
          <w:rFonts w:ascii="Arial" w:hAnsi="Arial"/>
        </w:rPr>
        <w:t xml:space="preserve"> evening </w:t>
      </w:r>
      <w:r w:rsidR="00FF4045">
        <w:rPr>
          <w:rFonts w:ascii="Arial" w:hAnsi="Arial"/>
        </w:rPr>
        <w:t>participants</w:t>
      </w:r>
      <w:r w:rsidRPr="00BA705C">
        <w:rPr>
          <w:rFonts w:ascii="Arial" w:hAnsi="Arial"/>
        </w:rPr>
        <w:t xml:space="preserve"> enjoyed a dinner in a Chinese restaurant.</w:t>
      </w:r>
    </w:p>
    <w:p w:rsidR="00BB1F3F" w:rsidRPr="00BA705C" w:rsidRDefault="00BB1F3F" w:rsidP="00BB1F3F">
      <w:pPr>
        <w:spacing w:line="360" w:lineRule="auto"/>
        <w:ind w:firstLine="720"/>
        <w:jc w:val="both"/>
        <w:rPr>
          <w:rFonts w:ascii="Arial" w:hAnsi="Arial"/>
        </w:rPr>
      </w:pPr>
      <w:r w:rsidRPr="00BA705C">
        <w:rPr>
          <w:rFonts w:ascii="Arial" w:hAnsi="Arial"/>
        </w:rPr>
        <w:t xml:space="preserve">On the second day </w:t>
      </w:r>
      <w:r w:rsidR="00FF4045">
        <w:rPr>
          <w:rFonts w:ascii="Arial" w:hAnsi="Arial"/>
        </w:rPr>
        <w:t>participants</w:t>
      </w:r>
      <w:r w:rsidRPr="00BA705C">
        <w:rPr>
          <w:rFonts w:ascii="Arial" w:hAnsi="Arial"/>
        </w:rPr>
        <w:t xml:space="preserve"> presented their plans for digitization of radio</w:t>
      </w:r>
      <w:r w:rsidR="00FF4045">
        <w:rPr>
          <w:rFonts w:ascii="Arial" w:hAnsi="Arial"/>
        </w:rPr>
        <w:t xml:space="preserve"> in their countries, which helped participants build a good understanding of the many factors to consider in different countries when introducing new technology</w:t>
      </w:r>
      <w:r w:rsidRPr="00BA705C">
        <w:rPr>
          <w:rFonts w:ascii="Arial" w:hAnsi="Arial"/>
        </w:rPr>
        <w:t xml:space="preserve">. </w:t>
      </w:r>
      <w:r w:rsidR="00FF4045">
        <w:rPr>
          <w:rFonts w:ascii="Arial" w:hAnsi="Arial"/>
        </w:rPr>
        <w:t xml:space="preserve">For example, one participant, from </w:t>
      </w:r>
      <w:r w:rsidRPr="00BA705C">
        <w:rPr>
          <w:rFonts w:ascii="Arial" w:hAnsi="Arial"/>
        </w:rPr>
        <w:t>Pakistan</w:t>
      </w:r>
      <w:r w:rsidR="00FF4045">
        <w:rPr>
          <w:rFonts w:ascii="Arial" w:hAnsi="Arial"/>
        </w:rPr>
        <w:t>, explained that his</w:t>
      </w:r>
      <w:r w:rsidRPr="00BA705C">
        <w:rPr>
          <w:rFonts w:ascii="Arial" w:hAnsi="Arial"/>
        </w:rPr>
        <w:t xml:space="preserve"> is a poor country where </w:t>
      </w:r>
      <w:r w:rsidR="00FF4045">
        <w:rPr>
          <w:rFonts w:ascii="Arial" w:hAnsi="Arial"/>
        </w:rPr>
        <w:t xml:space="preserve">the </w:t>
      </w:r>
      <w:r w:rsidRPr="00BA705C">
        <w:rPr>
          <w:rFonts w:ascii="Arial" w:hAnsi="Arial"/>
        </w:rPr>
        <w:t xml:space="preserve">radio industry is </w:t>
      </w:r>
      <w:r w:rsidR="00FF4045">
        <w:rPr>
          <w:rFonts w:ascii="Arial" w:hAnsi="Arial"/>
        </w:rPr>
        <w:t xml:space="preserve">currently </w:t>
      </w:r>
      <w:r w:rsidRPr="00BA705C">
        <w:rPr>
          <w:rFonts w:ascii="Arial" w:hAnsi="Arial"/>
        </w:rPr>
        <w:t>based on traditional analogue technology</w:t>
      </w:r>
      <w:r w:rsidR="00FF4045">
        <w:rPr>
          <w:rFonts w:ascii="Arial" w:hAnsi="Arial"/>
        </w:rPr>
        <w:t xml:space="preserve"> in studios and transmission</w:t>
      </w:r>
      <w:r w:rsidRPr="00BA705C">
        <w:rPr>
          <w:rFonts w:ascii="Arial" w:hAnsi="Arial"/>
        </w:rPr>
        <w:t>. Pakistan has more than 117 million population and having borders links with its neighboring countries</w:t>
      </w:r>
      <w:r w:rsidR="00FF4045">
        <w:rPr>
          <w:rFonts w:ascii="Arial" w:hAnsi="Arial"/>
        </w:rPr>
        <w:t xml:space="preserve"> there were also issues of spectrum sharing to be considered</w:t>
      </w:r>
      <w:r w:rsidRPr="00BA705C">
        <w:rPr>
          <w:rFonts w:ascii="Arial" w:hAnsi="Arial"/>
        </w:rPr>
        <w:t xml:space="preserve">. </w:t>
      </w:r>
      <w:r w:rsidR="00FF4045">
        <w:rPr>
          <w:rFonts w:ascii="Arial" w:hAnsi="Arial"/>
        </w:rPr>
        <w:t>He</w:t>
      </w:r>
      <w:r w:rsidRPr="00BA705C">
        <w:rPr>
          <w:rFonts w:ascii="Arial" w:hAnsi="Arial"/>
        </w:rPr>
        <w:t xml:space="preserve"> suggested that</w:t>
      </w:r>
      <w:r w:rsidR="00FF4045">
        <w:rPr>
          <w:rFonts w:ascii="Arial" w:hAnsi="Arial"/>
        </w:rPr>
        <w:t xml:space="preserve"> </w:t>
      </w:r>
      <w:proofErr w:type="gramStart"/>
      <w:r w:rsidR="00FF4045">
        <w:rPr>
          <w:rFonts w:ascii="Arial" w:hAnsi="Arial"/>
        </w:rPr>
        <w:t xml:space="preserve">the </w:t>
      </w:r>
      <w:r w:rsidRPr="00BA705C">
        <w:rPr>
          <w:rFonts w:ascii="Arial" w:hAnsi="Arial"/>
        </w:rPr>
        <w:t xml:space="preserve"> DRM</w:t>
      </w:r>
      <w:proofErr w:type="gramEnd"/>
      <w:r w:rsidRPr="00BA705C">
        <w:rPr>
          <w:rFonts w:ascii="Arial" w:hAnsi="Arial"/>
        </w:rPr>
        <w:t xml:space="preserve"> digital model </w:t>
      </w:r>
      <w:r w:rsidR="00FF4045">
        <w:rPr>
          <w:rFonts w:ascii="Arial" w:hAnsi="Arial"/>
        </w:rPr>
        <w:t>might</w:t>
      </w:r>
      <w:r w:rsidRPr="00BA705C">
        <w:rPr>
          <w:rFonts w:ascii="Arial" w:hAnsi="Arial"/>
        </w:rPr>
        <w:t xml:space="preserve"> suit </w:t>
      </w:r>
      <w:r w:rsidR="00FF4045">
        <w:rPr>
          <w:rFonts w:ascii="Arial" w:hAnsi="Arial"/>
        </w:rPr>
        <w:t>his</w:t>
      </w:r>
      <w:r w:rsidRPr="00BA705C">
        <w:rPr>
          <w:rFonts w:ascii="Arial" w:hAnsi="Arial"/>
        </w:rPr>
        <w:t xml:space="preserve"> country as this </w:t>
      </w:r>
      <w:r w:rsidR="00AA6136">
        <w:rPr>
          <w:rFonts w:ascii="Arial" w:hAnsi="Arial"/>
        </w:rPr>
        <w:t>technology</w:t>
      </w:r>
      <w:r w:rsidRPr="00BA705C">
        <w:rPr>
          <w:rFonts w:ascii="Arial" w:hAnsi="Arial"/>
        </w:rPr>
        <w:t xml:space="preserve"> works well on existing AM spectrum. </w:t>
      </w:r>
      <w:r w:rsidR="00AA6136">
        <w:rPr>
          <w:rFonts w:ascii="Arial" w:hAnsi="Arial"/>
        </w:rPr>
        <w:t>He</w:t>
      </w:r>
      <w:r w:rsidRPr="00BA705C">
        <w:rPr>
          <w:rFonts w:ascii="Arial" w:hAnsi="Arial"/>
        </w:rPr>
        <w:t xml:space="preserve"> also informed the </w:t>
      </w:r>
      <w:r w:rsidR="00AA6136">
        <w:rPr>
          <w:rFonts w:ascii="Arial" w:hAnsi="Arial"/>
        </w:rPr>
        <w:t>group</w:t>
      </w:r>
      <w:r w:rsidRPr="00BA705C">
        <w:rPr>
          <w:rFonts w:ascii="Arial" w:hAnsi="Arial"/>
        </w:rPr>
        <w:t xml:space="preserve"> that in developing countries like Pakistan, arranging huge finance for </w:t>
      </w:r>
      <w:r w:rsidR="00AA6136">
        <w:rPr>
          <w:rFonts w:ascii="Arial" w:hAnsi="Arial"/>
        </w:rPr>
        <w:t xml:space="preserve">the </w:t>
      </w:r>
      <w:r w:rsidRPr="00BA705C">
        <w:rPr>
          <w:rFonts w:ascii="Arial" w:hAnsi="Arial"/>
        </w:rPr>
        <w:t>digitization of radio, w</w:t>
      </w:r>
      <w:r w:rsidR="00AA6136">
        <w:rPr>
          <w:rFonts w:ascii="Arial" w:hAnsi="Arial"/>
        </w:rPr>
        <w:t>ould</w:t>
      </w:r>
      <w:r w:rsidRPr="00BA705C">
        <w:rPr>
          <w:rFonts w:ascii="Arial" w:hAnsi="Arial"/>
        </w:rPr>
        <w:t xml:space="preserve"> be a difficult task</w:t>
      </w:r>
      <w:r w:rsidR="00AA6136">
        <w:rPr>
          <w:rFonts w:ascii="Arial" w:hAnsi="Arial"/>
        </w:rPr>
        <w:t xml:space="preserve"> and expecting consumers to buy expensive radios would be unrealistic</w:t>
      </w:r>
      <w:r w:rsidRPr="00BA705C">
        <w:rPr>
          <w:rFonts w:ascii="Arial" w:hAnsi="Arial"/>
        </w:rPr>
        <w:t>.</w:t>
      </w:r>
    </w:p>
    <w:p w:rsidR="00AA6136" w:rsidRDefault="00BB1F3F" w:rsidP="00BB1F3F">
      <w:pPr>
        <w:spacing w:line="360" w:lineRule="auto"/>
        <w:ind w:firstLine="720"/>
        <w:jc w:val="both"/>
        <w:rPr>
          <w:rFonts w:ascii="Arial" w:hAnsi="Arial"/>
        </w:rPr>
      </w:pPr>
      <w:r w:rsidRPr="00BA705C">
        <w:rPr>
          <w:rFonts w:ascii="Arial" w:hAnsi="Arial"/>
        </w:rPr>
        <w:t xml:space="preserve">After this presentation </w:t>
      </w:r>
      <w:proofErr w:type="spellStart"/>
      <w:r w:rsidR="00AA6136">
        <w:rPr>
          <w:rFonts w:ascii="Arial" w:hAnsi="Arial"/>
        </w:rPr>
        <w:t>Mr</w:t>
      </w:r>
      <w:proofErr w:type="spellEnd"/>
      <w:r w:rsidR="00AA6136">
        <w:rPr>
          <w:rFonts w:ascii="Arial" w:hAnsi="Arial"/>
        </w:rPr>
        <w:t xml:space="preserve"> Ahern</w:t>
      </w:r>
      <w:r w:rsidRPr="00BA705C">
        <w:rPr>
          <w:rFonts w:ascii="Arial" w:hAnsi="Arial"/>
        </w:rPr>
        <w:t xml:space="preserve"> briefed </w:t>
      </w:r>
      <w:r w:rsidR="00AA6136">
        <w:rPr>
          <w:rFonts w:ascii="Arial" w:hAnsi="Arial"/>
        </w:rPr>
        <w:t>participants</w:t>
      </w:r>
      <w:r w:rsidRPr="00BA705C">
        <w:rPr>
          <w:rFonts w:ascii="Arial" w:hAnsi="Arial"/>
        </w:rPr>
        <w:t xml:space="preserve"> about the basics of </w:t>
      </w:r>
      <w:r w:rsidR="00AA6136">
        <w:rPr>
          <w:rFonts w:ascii="Arial" w:hAnsi="Arial"/>
        </w:rPr>
        <w:t>sound and image</w:t>
      </w:r>
      <w:r w:rsidRPr="00BA705C">
        <w:rPr>
          <w:rFonts w:ascii="Arial" w:hAnsi="Arial"/>
        </w:rPr>
        <w:t xml:space="preserve"> technical standards </w:t>
      </w:r>
      <w:r w:rsidR="00AA6136">
        <w:rPr>
          <w:rFonts w:ascii="Arial" w:hAnsi="Arial"/>
        </w:rPr>
        <w:t>and demonstrated various software programs for editing audio and pictures.</w:t>
      </w:r>
      <w:r w:rsidRPr="00BA705C">
        <w:rPr>
          <w:rFonts w:ascii="Arial" w:hAnsi="Arial"/>
        </w:rPr>
        <w:t xml:space="preserve"> </w:t>
      </w:r>
      <w:r w:rsidR="00AA6136">
        <w:rPr>
          <w:rFonts w:ascii="Arial" w:hAnsi="Arial"/>
        </w:rPr>
        <w:t xml:space="preserve">Standards such as </w:t>
      </w:r>
      <w:r w:rsidRPr="00BA705C">
        <w:rPr>
          <w:rFonts w:ascii="Arial" w:hAnsi="Arial"/>
        </w:rPr>
        <w:t xml:space="preserve">file format size </w:t>
      </w:r>
      <w:r w:rsidR="00AA6136">
        <w:rPr>
          <w:rFonts w:ascii="Arial" w:hAnsi="Arial"/>
        </w:rPr>
        <w:t>at 23 kilobits and a</w:t>
      </w:r>
      <w:r w:rsidR="00662A82">
        <w:rPr>
          <w:rFonts w:ascii="Arial" w:hAnsi="Arial"/>
        </w:rPr>
        <w:t>spect ratio</w:t>
      </w:r>
      <w:r w:rsidR="00AA6136">
        <w:rPr>
          <w:rFonts w:ascii="Arial" w:hAnsi="Arial"/>
        </w:rPr>
        <w:t xml:space="preserve"> of </w:t>
      </w:r>
      <w:r w:rsidRPr="00BA705C">
        <w:rPr>
          <w:rFonts w:ascii="Arial" w:hAnsi="Arial"/>
        </w:rPr>
        <w:t>320 w</w:t>
      </w:r>
      <w:r w:rsidR="00AA6136">
        <w:rPr>
          <w:rFonts w:ascii="Arial" w:hAnsi="Arial"/>
        </w:rPr>
        <w:t>idth</w:t>
      </w:r>
      <w:r w:rsidRPr="00BA705C">
        <w:rPr>
          <w:rFonts w:ascii="Arial" w:hAnsi="Arial"/>
        </w:rPr>
        <w:t xml:space="preserve"> </w:t>
      </w:r>
      <w:proofErr w:type="gramStart"/>
      <w:r w:rsidRPr="00BA705C">
        <w:rPr>
          <w:rFonts w:ascii="Arial" w:hAnsi="Arial"/>
        </w:rPr>
        <w:t>×  240</w:t>
      </w:r>
      <w:proofErr w:type="gramEnd"/>
      <w:r w:rsidRPr="00BA705C">
        <w:rPr>
          <w:rFonts w:ascii="Arial" w:hAnsi="Arial"/>
        </w:rPr>
        <w:t xml:space="preserve"> </w:t>
      </w:r>
      <w:r w:rsidR="00AA6136">
        <w:rPr>
          <w:rFonts w:ascii="Arial" w:hAnsi="Arial"/>
        </w:rPr>
        <w:t xml:space="preserve">height were explained and then participants had a chance to use the software. </w:t>
      </w:r>
    </w:p>
    <w:p w:rsidR="00662A82" w:rsidRDefault="00AA6136" w:rsidP="00BB1F3F">
      <w:pPr>
        <w:spacing w:line="360" w:lineRule="auto"/>
        <w:ind w:firstLine="720"/>
        <w:jc w:val="both"/>
        <w:rPr>
          <w:rFonts w:ascii="Arial" w:hAnsi="Arial"/>
        </w:rPr>
      </w:pPr>
      <w:r>
        <w:rPr>
          <w:rFonts w:ascii="Arial" w:hAnsi="Arial"/>
        </w:rPr>
        <w:t>One participant wrote about this session saying:</w:t>
      </w:r>
    </w:p>
    <w:p w:rsidR="00AA6136" w:rsidRDefault="00AA6136" w:rsidP="00BB1F3F">
      <w:pPr>
        <w:spacing w:line="360" w:lineRule="auto"/>
        <w:ind w:firstLine="720"/>
        <w:jc w:val="both"/>
        <w:rPr>
          <w:rFonts w:ascii="Arial" w:hAnsi="Arial"/>
        </w:rPr>
      </w:pPr>
    </w:p>
    <w:p w:rsidR="00BB1F3F" w:rsidRPr="00AA6136" w:rsidRDefault="00BB1F3F" w:rsidP="00BB1F3F">
      <w:pPr>
        <w:spacing w:line="360" w:lineRule="auto"/>
        <w:ind w:firstLine="720"/>
        <w:jc w:val="both"/>
        <w:rPr>
          <w:rFonts w:ascii="Arial" w:hAnsi="Arial"/>
          <w:i/>
        </w:rPr>
      </w:pPr>
      <w:r w:rsidRPr="00AA6136">
        <w:rPr>
          <w:rFonts w:ascii="Arial" w:hAnsi="Arial"/>
          <w:i/>
        </w:rPr>
        <w:t xml:space="preserve">Then I learnt the most important audio and picture editing </w:t>
      </w:r>
      <w:proofErr w:type="spellStart"/>
      <w:r w:rsidRPr="00AA6136">
        <w:rPr>
          <w:rFonts w:ascii="Arial" w:hAnsi="Arial"/>
          <w:i/>
        </w:rPr>
        <w:t>softwares</w:t>
      </w:r>
      <w:proofErr w:type="spellEnd"/>
      <w:r w:rsidRPr="00AA6136">
        <w:rPr>
          <w:rFonts w:ascii="Arial" w:hAnsi="Arial"/>
          <w:i/>
        </w:rPr>
        <w:t xml:space="preserve"> used for the production of better audio and picture quality. In Pakistan I only used Sony Sound forge software for editing purpose but in this workshop I learnt about audio editing </w:t>
      </w:r>
      <w:proofErr w:type="spellStart"/>
      <w:r w:rsidRPr="00AA6136">
        <w:rPr>
          <w:rFonts w:ascii="Arial" w:hAnsi="Arial"/>
          <w:i/>
        </w:rPr>
        <w:t>softwares</w:t>
      </w:r>
      <w:proofErr w:type="spellEnd"/>
      <w:r w:rsidRPr="00AA6136">
        <w:rPr>
          <w:rFonts w:ascii="Arial" w:hAnsi="Arial"/>
          <w:i/>
        </w:rPr>
        <w:t xml:space="preserve"> Audacity and Adobe Audition. I practically</w:t>
      </w:r>
      <w:r w:rsidR="00AA6136" w:rsidRPr="00AA6136">
        <w:rPr>
          <w:rFonts w:ascii="Arial" w:hAnsi="Arial"/>
          <w:i/>
        </w:rPr>
        <w:t xml:space="preserve"> used software in this workshop</w:t>
      </w:r>
      <w:r w:rsidRPr="00AA6136">
        <w:rPr>
          <w:rFonts w:ascii="Arial" w:hAnsi="Arial"/>
          <w:i/>
        </w:rPr>
        <w:t>.</w:t>
      </w:r>
      <w:r w:rsidR="00AA6136" w:rsidRPr="00AA6136">
        <w:rPr>
          <w:rFonts w:ascii="Arial" w:hAnsi="Arial"/>
          <w:i/>
        </w:rPr>
        <w:t xml:space="preserve"> </w:t>
      </w:r>
      <w:r w:rsidRPr="00AA6136">
        <w:rPr>
          <w:rFonts w:ascii="Arial" w:hAnsi="Arial"/>
          <w:i/>
        </w:rPr>
        <w:t>I learnt to create, open, save and edit an audio file. It was really a very good learning experience to use Adobe Audition. After this I performed different tasks on p</w:t>
      </w:r>
      <w:r w:rsidR="00AA6136" w:rsidRPr="00AA6136">
        <w:rPr>
          <w:rFonts w:ascii="Arial" w:hAnsi="Arial"/>
          <w:i/>
        </w:rPr>
        <w:t xml:space="preserve">icture editing </w:t>
      </w:r>
      <w:proofErr w:type="spellStart"/>
      <w:r w:rsidR="00AA6136" w:rsidRPr="00AA6136">
        <w:rPr>
          <w:rFonts w:ascii="Arial" w:hAnsi="Arial"/>
          <w:i/>
        </w:rPr>
        <w:t>softwares</w:t>
      </w:r>
      <w:proofErr w:type="spellEnd"/>
      <w:r w:rsidR="00AA6136" w:rsidRPr="00AA6136">
        <w:rPr>
          <w:rFonts w:ascii="Arial" w:hAnsi="Arial"/>
          <w:i/>
        </w:rPr>
        <w:t xml:space="preserve"> Picasa and</w:t>
      </w:r>
      <w:r w:rsidRPr="00AA6136">
        <w:rPr>
          <w:rFonts w:ascii="Arial" w:hAnsi="Arial"/>
          <w:i/>
        </w:rPr>
        <w:t xml:space="preserve"> Paint. Then I learnt about the PINATA Production software to create a digital content of 30 seconds supported by different images.</w:t>
      </w:r>
    </w:p>
    <w:p w:rsidR="00AA6136" w:rsidRDefault="00AA6136" w:rsidP="00BB1F3F">
      <w:pPr>
        <w:spacing w:line="360" w:lineRule="auto"/>
        <w:ind w:firstLine="720"/>
        <w:jc w:val="both"/>
        <w:rPr>
          <w:rFonts w:ascii="Arial" w:hAnsi="Arial"/>
        </w:rPr>
      </w:pPr>
    </w:p>
    <w:p w:rsidR="00AA6136" w:rsidRDefault="00BB1F3F" w:rsidP="00BB1F3F">
      <w:pPr>
        <w:spacing w:line="360" w:lineRule="auto"/>
        <w:ind w:firstLine="720"/>
        <w:jc w:val="both"/>
        <w:rPr>
          <w:rFonts w:ascii="Arial" w:hAnsi="Arial"/>
        </w:rPr>
      </w:pPr>
      <w:r w:rsidRPr="00BA705C">
        <w:rPr>
          <w:rFonts w:ascii="Arial" w:hAnsi="Arial"/>
        </w:rPr>
        <w:t xml:space="preserve">On third day of the workshop </w:t>
      </w:r>
      <w:r w:rsidR="00AA6136">
        <w:rPr>
          <w:rFonts w:ascii="Arial" w:hAnsi="Arial"/>
        </w:rPr>
        <w:t>participants</w:t>
      </w:r>
      <w:r w:rsidRPr="00BA705C">
        <w:rPr>
          <w:rFonts w:ascii="Arial" w:hAnsi="Arial"/>
        </w:rPr>
        <w:t xml:space="preserve"> were given a group assignment to </w:t>
      </w:r>
      <w:r w:rsidR="00AA6136">
        <w:rPr>
          <w:rFonts w:ascii="Arial" w:hAnsi="Arial"/>
        </w:rPr>
        <w:t xml:space="preserve">create a new station in a fictional country called </w:t>
      </w:r>
      <w:proofErr w:type="spellStart"/>
      <w:r w:rsidR="00AA6136">
        <w:rPr>
          <w:rFonts w:ascii="Arial" w:hAnsi="Arial"/>
        </w:rPr>
        <w:t>Oztrasia</w:t>
      </w:r>
      <w:proofErr w:type="spellEnd"/>
      <w:r w:rsidR="00AA6136">
        <w:rPr>
          <w:rFonts w:ascii="Arial" w:hAnsi="Arial"/>
        </w:rPr>
        <w:t xml:space="preserve"> and </w:t>
      </w:r>
      <w:r w:rsidRPr="00BA705C">
        <w:rPr>
          <w:rFonts w:ascii="Arial" w:hAnsi="Arial"/>
        </w:rPr>
        <w:t xml:space="preserve">prepare a plan to switch over from analogue </w:t>
      </w:r>
      <w:r w:rsidR="00AA6136">
        <w:rPr>
          <w:rFonts w:ascii="Arial" w:hAnsi="Arial"/>
        </w:rPr>
        <w:t xml:space="preserve">to </w:t>
      </w:r>
      <w:r w:rsidRPr="00BA705C">
        <w:rPr>
          <w:rFonts w:ascii="Arial" w:hAnsi="Arial"/>
        </w:rPr>
        <w:t xml:space="preserve">digital radio. It was team </w:t>
      </w:r>
      <w:r w:rsidR="00AA6136">
        <w:rPr>
          <w:rFonts w:ascii="Arial" w:hAnsi="Arial"/>
        </w:rPr>
        <w:t>based</w:t>
      </w:r>
      <w:r w:rsidRPr="00BA705C">
        <w:rPr>
          <w:rFonts w:ascii="Arial" w:hAnsi="Arial"/>
        </w:rPr>
        <w:t xml:space="preserve"> and </w:t>
      </w:r>
      <w:r w:rsidR="00AA6136">
        <w:rPr>
          <w:rFonts w:ascii="Arial" w:hAnsi="Arial"/>
        </w:rPr>
        <w:t>participants</w:t>
      </w:r>
      <w:r w:rsidRPr="00BA705C">
        <w:rPr>
          <w:rFonts w:ascii="Arial" w:hAnsi="Arial"/>
        </w:rPr>
        <w:t xml:space="preserve"> learnt different things during discussion with colleagues. </w:t>
      </w:r>
      <w:r w:rsidR="00AA6136">
        <w:rPr>
          <w:rFonts w:ascii="Arial" w:hAnsi="Arial"/>
        </w:rPr>
        <w:t>Participants</w:t>
      </w:r>
      <w:r w:rsidRPr="00BA705C">
        <w:rPr>
          <w:rFonts w:ascii="Arial" w:hAnsi="Arial"/>
        </w:rPr>
        <w:t xml:space="preserve"> designed a logo for </w:t>
      </w:r>
      <w:r w:rsidR="00AA6136">
        <w:rPr>
          <w:rFonts w:ascii="Arial" w:hAnsi="Arial"/>
        </w:rPr>
        <w:t>their</w:t>
      </w:r>
      <w:r w:rsidRPr="00BA705C">
        <w:rPr>
          <w:rFonts w:ascii="Arial" w:hAnsi="Arial"/>
        </w:rPr>
        <w:t xml:space="preserve"> new digital radio then developed a </w:t>
      </w:r>
      <w:proofErr w:type="spellStart"/>
      <w:r w:rsidRPr="00BA705C">
        <w:rPr>
          <w:rFonts w:ascii="Arial" w:hAnsi="Arial"/>
        </w:rPr>
        <w:t>relaunch</w:t>
      </w:r>
      <w:proofErr w:type="spellEnd"/>
      <w:r w:rsidRPr="00BA705C">
        <w:rPr>
          <w:rFonts w:ascii="Arial" w:hAnsi="Arial"/>
        </w:rPr>
        <w:t xml:space="preserve"> strategy </w:t>
      </w:r>
      <w:r w:rsidR="00AA6136">
        <w:rPr>
          <w:rFonts w:ascii="Arial" w:hAnsi="Arial"/>
        </w:rPr>
        <w:t>to</w:t>
      </w:r>
      <w:r w:rsidRPr="00BA705C">
        <w:rPr>
          <w:rFonts w:ascii="Arial" w:hAnsi="Arial"/>
        </w:rPr>
        <w:t xml:space="preserve"> convince listeners to switch over to </w:t>
      </w:r>
      <w:r w:rsidR="00AA6136">
        <w:rPr>
          <w:rFonts w:ascii="Arial" w:hAnsi="Arial"/>
        </w:rPr>
        <w:t xml:space="preserve">the </w:t>
      </w:r>
      <w:r w:rsidRPr="00BA705C">
        <w:rPr>
          <w:rFonts w:ascii="Arial" w:hAnsi="Arial"/>
        </w:rPr>
        <w:t>new digital radio</w:t>
      </w:r>
      <w:r w:rsidR="00AA6136">
        <w:rPr>
          <w:rFonts w:ascii="Arial" w:hAnsi="Arial"/>
        </w:rPr>
        <w:t xml:space="preserve"> stations</w:t>
      </w:r>
      <w:r w:rsidRPr="00BA705C">
        <w:rPr>
          <w:rFonts w:ascii="Arial" w:hAnsi="Arial"/>
        </w:rPr>
        <w:t xml:space="preserve">. </w:t>
      </w:r>
      <w:r w:rsidR="00AA6136">
        <w:rPr>
          <w:rFonts w:ascii="Arial" w:hAnsi="Arial"/>
        </w:rPr>
        <w:t xml:space="preserve">They </w:t>
      </w:r>
      <w:r w:rsidRPr="00BA705C">
        <w:rPr>
          <w:rFonts w:ascii="Arial" w:hAnsi="Arial"/>
        </w:rPr>
        <w:t>also developed a marketing strategy</w:t>
      </w:r>
      <w:r w:rsidR="00AA6136">
        <w:rPr>
          <w:rFonts w:ascii="Arial" w:hAnsi="Arial"/>
        </w:rPr>
        <w:t xml:space="preserve"> and presented their results to the group</w:t>
      </w:r>
      <w:r w:rsidRPr="00BA705C">
        <w:rPr>
          <w:rFonts w:ascii="Arial" w:hAnsi="Arial"/>
        </w:rPr>
        <w:t xml:space="preserve">. </w:t>
      </w:r>
      <w:r w:rsidR="00AA6136">
        <w:rPr>
          <w:rFonts w:ascii="Arial" w:hAnsi="Arial"/>
        </w:rPr>
        <w:t xml:space="preserve">That afternoon participants </w:t>
      </w:r>
      <w:r w:rsidRPr="00BA705C">
        <w:rPr>
          <w:rFonts w:ascii="Arial" w:hAnsi="Arial"/>
        </w:rPr>
        <w:t>visit</w:t>
      </w:r>
      <w:r w:rsidR="00AA6136">
        <w:rPr>
          <w:rFonts w:ascii="Arial" w:hAnsi="Arial"/>
        </w:rPr>
        <w:t>ed</w:t>
      </w:r>
      <w:r w:rsidRPr="00BA705C">
        <w:rPr>
          <w:rFonts w:ascii="Arial" w:hAnsi="Arial"/>
        </w:rPr>
        <w:t xml:space="preserve"> Media Prima to </w:t>
      </w:r>
      <w:r w:rsidR="00AA6136">
        <w:rPr>
          <w:rFonts w:ascii="Arial" w:hAnsi="Arial"/>
        </w:rPr>
        <w:t>look at studios and</w:t>
      </w:r>
      <w:r w:rsidRPr="00BA705C">
        <w:rPr>
          <w:rFonts w:ascii="Arial" w:hAnsi="Arial"/>
        </w:rPr>
        <w:t xml:space="preserve"> digital radio</w:t>
      </w:r>
      <w:r w:rsidR="00AA6136">
        <w:rPr>
          <w:rFonts w:ascii="Arial" w:hAnsi="Arial"/>
        </w:rPr>
        <w:t xml:space="preserve"> and in the evening visited a shopping precinct</w:t>
      </w:r>
      <w:r w:rsidRPr="00BA705C">
        <w:rPr>
          <w:rFonts w:ascii="Arial" w:hAnsi="Arial"/>
        </w:rPr>
        <w:t xml:space="preserve">. </w:t>
      </w:r>
    </w:p>
    <w:p w:rsidR="00BB1F3F" w:rsidRPr="00BA705C" w:rsidRDefault="00BB1F3F" w:rsidP="00AA6136">
      <w:pPr>
        <w:spacing w:line="360" w:lineRule="auto"/>
        <w:jc w:val="both"/>
        <w:rPr>
          <w:rFonts w:ascii="Arial" w:hAnsi="Arial"/>
        </w:rPr>
      </w:pPr>
    </w:p>
    <w:p w:rsidR="00662A82" w:rsidRDefault="00BB1F3F" w:rsidP="00BB1F3F">
      <w:pPr>
        <w:spacing w:line="360" w:lineRule="auto"/>
        <w:ind w:firstLine="720"/>
        <w:jc w:val="both"/>
        <w:rPr>
          <w:rFonts w:ascii="Arial" w:hAnsi="Arial"/>
        </w:rPr>
      </w:pPr>
      <w:r w:rsidRPr="00BA705C">
        <w:rPr>
          <w:rFonts w:ascii="Arial" w:hAnsi="Arial"/>
        </w:rPr>
        <w:t xml:space="preserve">On the last day of the workshop </w:t>
      </w:r>
      <w:r w:rsidR="00AA6136">
        <w:rPr>
          <w:rFonts w:ascii="Arial" w:hAnsi="Arial"/>
        </w:rPr>
        <w:t>participants</w:t>
      </w:r>
      <w:r w:rsidRPr="00BA705C">
        <w:rPr>
          <w:rFonts w:ascii="Arial" w:hAnsi="Arial"/>
        </w:rPr>
        <w:t xml:space="preserve"> were given a group assignment to pre</w:t>
      </w:r>
      <w:r w:rsidR="00AA6136">
        <w:rPr>
          <w:rFonts w:ascii="Arial" w:hAnsi="Arial"/>
        </w:rPr>
        <w:t>pare a sample programme of 30 minutes duration</w:t>
      </w:r>
      <w:r w:rsidRPr="00BA705C">
        <w:rPr>
          <w:rFonts w:ascii="Arial" w:hAnsi="Arial"/>
        </w:rPr>
        <w:t xml:space="preserve"> to highlight the importance digital radio. </w:t>
      </w:r>
      <w:r w:rsidR="00AA6136">
        <w:rPr>
          <w:rFonts w:ascii="Arial" w:hAnsi="Arial"/>
        </w:rPr>
        <w:t>One participant wrote</w:t>
      </w:r>
      <w:r w:rsidR="00C06B39">
        <w:rPr>
          <w:rFonts w:ascii="Arial" w:hAnsi="Arial"/>
        </w:rPr>
        <w:t xml:space="preserve"> in his evaluation</w:t>
      </w:r>
      <w:r w:rsidR="00AA6136">
        <w:rPr>
          <w:rFonts w:ascii="Arial" w:hAnsi="Arial"/>
        </w:rPr>
        <w:t>:</w:t>
      </w:r>
    </w:p>
    <w:p w:rsidR="00AA6136" w:rsidRDefault="00AA6136" w:rsidP="00BB1F3F">
      <w:pPr>
        <w:spacing w:line="360" w:lineRule="auto"/>
        <w:ind w:firstLine="720"/>
        <w:jc w:val="both"/>
        <w:rPr>
          <w:rFonts w:ascii="Arial" w:hAnsi="Arial"/>
        </w:rPr>
      </w:pPr>
    </w:p>
    <w:p w:rsidR="00BB1F3F" w:rsidRPr="00C06B39" w:rsidRDefault="00BB1F3F" w:rsidP="00C06B39">
      <w:pPr>
        <w:spacing w:line="360" w:lineRule="auto"/>
        <w:ind w:firstLine="720"/>
        <w:jc w:val="both"/>
        <w:rPr>
          <w:rFonts w:ascii="Arial" w:hAnsi="Arial"/>
          <w:i/>
        </w:rPr>
      </w:pPr>
      <w:r w:rsidRPr="00AA6136">
        <w:rPr>
          <w:rFonts w:ascii="Arial" w:hAnsi="Arial"/>
          <w:i/>
        </w:rPr>
        <w:t>It was such a great learning experience for me to prepare a programme having all the features of a digital radio. We conducted interviews of the participants, used images and graphics and created a webpage of our radio. Each member of our group played his role to produce such a beautiful programme.</w:t>
      </w:r>
      <w:r w:rsidR="00AA6136" w:rsidRPr="00AA6136">
        <w:rPr>
          <w:rFonts w:ascii="Arial" w:hAnsi="Arial"/>
          <w:i/>
        </w:rPr>
        <w:t xml:space="preserve"> </w:t>
      </w:r>
      <w:r w:rsidRPr="00AA6136">
        <w:rPr>
          <w:rFonts w:ascii="Arial" w:hAnsi="Arial"/>
          <w:i/>
        </w:rPr>
        <w:t xml:space="preserve">Our </w:t>
      </w:r>
      <w:proofErr w:type="gramStart"/>
      <w:r w:rsidRPr="00AA6136">
        <w:rPr>
          <w:rFonts w:ascii="Arial" w:hAnsi="Arial"/>
          <w:i/>
        </w:rPr>
        <w:t>group presented this programme live</w:t>
      </w:r>
      <w:proofErr w:type="gramEnd"/>
      <w:r w:rsidRPr="00AA6136">
        <w:rPr>
          <w:rFonts w:ascii="Arial" w:hAnsi="Arial"/>
          <w:i/>
        </w:rPr>
        <w:t xml:space="preserve"> and participants applauded our efforts. </w:t>
      </w:r>
    </w:p>
    <w:p w:rsidR="00BB1F3F" w:rsidRDefault="00BB1F3F" w:rsidP="00F33AF4">
      <w:pPr>
        <w:rPr>
          <w:rFonts w:ascii="Arial" w:hAnsi="Arial"/>
        </w:rPr>
      </w:pPr>
    </w:p>
    <w:p w:rsidR="00BB1F3F" w:rsidRDefault="00BB1F3F" w:rsidP="00F33AF4">
      <w:pPr>
        <w:rPr>
          <w:rFonts w:ascii="Arial" w:hAnsi="Arial"/>
        </w:rPr>
      </w:pPr>
    </w:p>
    <w:p w:rsidR="00F33AF4" w:rsidRPr="00EF3DC7" w:rsidRDefault="00F33AF4" w:rsidP="00F33AF4">
      <w:pPr>
        <w:rPr>
          <w:rFonts w:ascii="Arial" w:hAnsi="Arial"/>
        </w:rPr>
      </w:pPr>
    </w:p>
    <w:p w:rsidR="00F33AF4" w:rsidRPr="008951BA" w:rsidRDefault="006C39C6">
      <w:pPr>
        <w:rPr>
          <w:rFonts w:ascii="Arial" w:hAnsi="Arial"/>
          <w:b/>
        </w:rPr>
      </w:pPr>
      <w:r w:rsidRPr="008951BA">
        <w:rPr>
          <w:rFonts w:ascii="Arial" w:hAnsi="Arial"/>
          <w:b/>
        </w:rPr>
        <w:t xml:space="preserve">Outcomes </w:t>
      </w:r>
    </w:p>
    <w:p w:rsidR="00F33AF4" w:rsidRDefault="00F33AF4">
      <w:pPr>
        <w:rPr>
          <w:rFonts w:ascii="Arial" w:hAnsi="Arial"/>
        </w:rPr>
      </w:pPr>
    </w:p>
    <w:p w:rsidR="00F33AF4" w:rsidRDefault="00F33AF4">
      <w:pPr>
        <w:rPr>
          <w:rFonts w:ascii="Arial" w:hAnsi="Arial"/>
        </w:rPr>
      </w:pPr>
      <w:r>
        <w:rPr>
          <w:rFonts w:ascii="Arial" w:hAnsi="Arial"/>
        </w:rPr>
        <w:t>All course outcomes were achieved, with participants praising the content, trainers, facilities and the organizers for a well designed and delivered course.</w:t>
      </w:r>
    </w:p>
    <w:p w:rsidR="00F33AF4" w:rsidRDefault="00F33AF4">
      <w:pPr>
        <w:rPr>
          <w:rFonts w:ascii="Arial" w:hAnsi="Arial"/>
        </w:rPr>
      </w:pPr>
    </w:p>
    <w:p w:rsidR="00F33AF4" w:rsidRDefault="00F33AF4">
      <w:pPr>
        <w:rPr>
          <w:rFonts w:ascii="Arial" w:hAnsi="Arial"/>
        </w:rPr>
      </w:pPr>
      <w:r>
        <w:rPr>
          <w:rFonts w:ascii="Arial" w:hAnsi="Arial"/>
        </w:rPr>
        <w:t>Comments from participants included:</w:t>
      </w:r>
    </w:p>
    <w:p w:rsidR="00F33AF4" w:rsidRDefault="00F33AF4">
      <w:pPr>
        <w:rPr>
          <w:rFonts w:ascii="Arial" w:hAnsi="Arial"/>
        </w:rPr>
      </w:pPr>
    </w:p>
    <w:p w:rsidR="00F33AF4" w:rsidRPr="002E7CA5" w:rsidRDefault="00F33AF4" w:rsidP="00F33AF4">
      <w:pPr>
        <w:jc w:val="both"/>
        <w:rPr>
          <w:rFonts w:ascii="Arial" w:hAnsi="Arial" w:cs="Times New Roman"/>
          <w:i/>
          <w:color w:val="1F1F1F"/>
          <w:sz w:val="20"/>
          <w:szCs w:val="38"/>
        </w:rPr>
      </w:pPr>
      <w:r w:rsidRPr="002E7CA5">
        <w:rPr>
          <w:rFonts w:ascii="Arial" w:hAnsi="Arial"/>
          <w:i/>
          <w:sz w:val="20"/>
          <w:szCs w:val="28"/>
        </w:rPr>
        <w:t>Before attend this training, my thinking about Digital Radio just is the equipment… After this training, I get mo</w:t>
      </w:r>
      <w:r w:rsidR="008951BA">
        <w:rPr>
          <w:rFonts w:ascii="Arial" w:hAnsi="Arial"/>
          <w:i/>
          <w:sz w:val="20"/>
          <w:szCs w:val="28"/>
        </w:rPr>
        <w:t xml:space="preserve">re understanding and more </w:t>
      </w:r>
      <w:proofErr w:type="gramStart"/>
      <w:r w:rsidR="008951BA">
        <w:rPr>
          <w:rFonts w:ascii="Arial" w:hAnsi="Arial"/>
          <w:i/>
          <w:sz w:val="20"/>
          <w:szCs w:val="28"/>
        </w:rPr>
        <w:t xml:space="preserve">value </w:t>
      </w:r>
      <w:r w:rsidRPr="002E7CA5">
        <w:rPr>
          <w:rFonts w:ascii="Arial" w:hAnsi="Arial"/>
          <w:i/>
          <w:sz w:val="20"/>
          <w:szCs w:val="28"/>
        </w:rPr>
        <w:t>which</w:t>
      </w:r>
      <w:proofErr w:type="gramEnd"/>
      <w:r w:rsidRPr="002E7CA5">
        <w:rPr>
          <w:rFonts w:ascii="Arial" w:hAnsi="Arial"/>
          <w:i/>
          <w:sz w:val="20"/>
          <w:szCs w:val="28"/>
        </w:rPr>
        <w:t xml:space="preserve"> Digital Radio can bring to the audiences and ourselves. Radios are loosing the younger generation. Now </w:t>
      </w:r>
      <w:proofErr w:type="gramStart"/>
      <w:r w:rsidRPr="002E7CA5">
        <w:rPr>
          <w:rFonts w:ascii="Arial" w:hAnsi="Arial"/>
          <w:i/>
          <w:sz w:val="20"/>
          <w:szCs w:val="28"/>
        </w:rPr>
        <w:t>internet</w:t>
      </w:r>
      <w:proofErr w:type="gramEnd"/>
      <w:r w:rsidRPr="002E7CA5">
        <w:rPr>
          <w:rFonts w:ascii="Arial" w:hAnsi="Arial"/>
          <w:i/>
          <w:sz w:val="20"/>
          <w:szCs w:val="28"/>
        </w:rPr>
        <w:t xml:space="preserve"> and other media are so close and more and more grow</w:t>
      </w:r>
      <w:r w:rsidR="002E7CA5" w:rsidRPr="002E7CA5">
        <w:rPr>
          <w:rFonts w:ascii="Arial" w:hAnsi="Arial"/>
          <w:i/>
          <w:sz w:val="20"/>
          <w:szCs w:val="28"/>
        </w:rPr>
        <w:t>ing,</w:t>
      </w:r>
      <w:r w:rsidRPr="002E7CA5">
        <w:rPr>
          <w:rFonts w:ascii="Arial" w:hAnsi="Arial"/>
          <w:i/>
          <w:sz w:val="20"/>
          <w:szCs w:val="28"/>
        </w:rPr>
        <w:t xml:space="preserve"> while the radios, newspaper</w:t>
      </w:r>
      <w:r w:rsidR="002E7CA5" w:rsidRPr="002E7CA5">
        <w:rPr>
          <w:rFonts w:ascii="Arial" w:hAnsi="Arial"/>
          <w:i/>
          <w:sz w:val="20"/>
          <w:szCs w:val="28"/>
        </w:rPr>
        <w:t>s</w:t>
      </w:r>
      <w:r w:rsidRPr="002E7CA5">
        <w:rPr>
          <w:rFonts w:ascii="Arial" w:hAnsi="Arial"/>
          <w:i/>
          <w:sz w:val="20"/>
          <w:szCs w:val="28"/>
        </w:rPr>
        <w:t xml:space="preserve"> are </w:t>
      </w:r>
      <w:r w:rsidR="002E7CA5" w:rsidRPr="002E7CA5">
        <w:rPr>
          <w:rFonts w:ascii="Arial" w:hAnsi="Arial"/>
          <w:i/>
          <w:sz w:val="20"/>
          <w:szCs w:val="28"/>
        </w:rPr>
        <w:t>[losing their audiences].</w:t>
      </w:r>
    </w:p>
    <w:p w:rsidR="008951BA" w:rsidRDefault="008951BA">
      <w:pPr>
        <w:rPr>
          <w:rFonts w:ascii="Arial" w:hAnsi="Arial"/>
        </w:rPr>
      </w:pPr>
    </w:p>
    <w:p w:rsidR="002E7CA5" w:rsidRDefault="002E7CA5">
      <w:pPr>
        <w:rPr>
          <w:rFonts w:ascii="Arial" w:hAnsi="Arial"/>
        </w:rPr>
      </w:pPr>
    </w:p>
    <w:p w:rsidR="002E7CA5" w:rsidRPr="002E7CA5" w:rsidRDefault="002E7CA5" w:rsidP="002E7CA5">
      <w:pPr>
        <w:widowControl w:val="0"/>
        <w:autoSpaceDE w:val="0"/>
        <w:autoSpaceDN w:val="0"/>
        <w:adjustRightInd w:val="0"/>
        <w:spacing w:line="300" w:lineRule="atLeast"/>
        <w:rPr>
          <w:rFonts w:ascii="Helvetica" w:hAnsi="Helvetica" w:cs="Helvetica"/>
          <w:i/>
          <w:color w:val="1F1F1F"/>
          <w:sz w:val="20"/>
          <w:szCs w:val="32"/>
        </w:rPr>
      </w:pPr>
      <w:r w:rsidRPr="002E7CA5">
        <w:rPr>
          <w:rFonts w:ascii="Helvetica" w:hAnsi="Helvetica" w:cs="Helvetica"/>
          <w:i/>
          <w:color w:val="1F1F1F"/>
          <w:sz w:val="20"/>
          <w:szCs w:val="32"/>
        </w:rPr>
        <w:t xml:space="preserve">On the Trainer: A real Subject matter expert - very knowledgeable in all facets of Digital Radio, from Engineering to Programming. </w:t>
      </w:r>
      <w:proofErr w:type="gramStart"/>
      <w:r w:rsidRPr="002E7CA5">
        <w:rPr>
          <w:rFonts w:ascii="Helvetica" w:hAnsi="Helvetica" w:cs="Helvetica"/>
          <w:i/>
          <w:color w:val="1F1F1F"/>
          <w:sz w:val="20"/>
          <w:szCs w:val="32"/>
        </w:rPr>
        <w:t>Patient and supportive.</w:t>
      </w:r>
      <w:proofErr w:type="gramEnd"/>
      <w:r w:rsidRPr="002E7CA5">
        <w:rPr>
          <w:rFonts w:ascii="Helvetica" w:hAnsi="Helvetica" w:cs="Helvetica"/>
          <w:i/>
          <w:color w:val="1F1F1F"/>
          <w:sz w:val="20"/>
          <w:szCs w:val="32"/>
        </w:rPr>
        <w:t xml:space="preserve"> He takes you by the hand, from the most basic to the most technical discussions</w:t>
      </w:r>
      <w:r w:rsidR="00C8794A">
        <w:rPr>
          <w:rFonts w:ascii="Helvetica" w:hAnsi="Helvetica" w:cs="Helvetica"/>
          <w:i/>
          <w:color w:val="1F1F1F"/>
          <w:sz w:val="20"/>
          <w:szCs w:val="32"/>
        </w:rPr>
        <w:t xml:space="preserve">. ABU </w:t>
      </w:r>
      <w:r w:rsidRPr="002E7CA5">
        <w:rPr>
          <w:rFonts w:ascii="Helvetica" w:hAnsi="Helvetica" w:cs="Helvetica"/>
          <w:i/>
          <w:color w:val="1F1F1F"/>
          <w:sz w:val="20"/>
          <w:szCs w:val="32"/>
        </w:rPr>
        <w:t>staff:</w:t>
      </w:r>
      <w:r w:rsidRPr="002E7CA5">
        <w:rPr>
          <w:rFonts w:ascii="Tahoma" w:hAnsi="Tahoma" w:cs="Tahoma"/>
          <w:i/>
          <w:color w:val="1F1F1F"/>
          <w:sz w:val="20"/>
          <w:szCs w:val="26"/>
        </w:rPr>
        <w:t xml:space="preserve"> </w:t>
      </w:r>
      <w:r w:rsidRPr="002E7CA5">
        <w:rPr>
          <w:rFonts w:ascii="Helvetica" w:hAnsi="Helvetica" w:cs="Helvetica"/>
          <w:i/>
          <w:color w:val="1F1F1F"/>
          <w:sz w:val="20"/>
          <w:szCs w:val="32"/>
        </w:rPr>
        <w:t>Very efficient but never intrusive. Every detail seems to have been taken care of.</w:t>
      </w:r>
    </w:p>
    <w:p w:rsidR="00662A82" w:rsidRDefault="00662A82" w:rsidP="002E7CA5">
      <w:pPr>
        <w:widowControl w:val="0"/>
        <w:autoSpaceDE w:val="0"/>
        <w:autoSpaceDN w:val="0"/>
        <w:adjustRightInd w:val="0"/>
        <w:spacing w:line="300" w:lineRule="atLeast"/>
        <w:rPr>
          <w:rFonts w:ascii="Tahoma" w:hAnsi="Tahoma" w:cs="Tahoma"/>
          <w:i/>
          <w:color w:val="1F1F1F"/>
          <w:sz w:val="16"/>
          <w:szCs w:val="26"/>
        </w:rPr>
      </w:pPr>
    </w:p>
    <w:p w:rsidR="002E7CA5" w:rsidRPr="002E7CA5" w:rsidRDefault="002E7CA5" w:rsidP="002E7CA5">
      <w:pPr>
        <w:widowControl w:val="0"/>
        <w:autoSpaceDE w:val="0"/>
        <w:autoSpaceDN w:val="0"/>
        <w:adjustRightInd w:val="0"/>
        <w:spacing w:line="300" w:lineRule="atLeast"/>
        <w:rPr>
          <w:rFonts w:ascii="Tahoma" w:hAnsi="Tahoma" w:cs="Tahoma"/>
          <w:i/>
          <w:color w:val="1F1F1F"/>
          <w:sz w:val="20"/>
          <w:szCs w:val="26"/>
        </w:rPr>
      </w:pPr>
      <w:r w:rsidRPr="002E7CA5">
        <w:rPr>
          <w:rFonts w:ascii="Helvetica" w:hAnsi="Helvetica" w:cs="Helvetica"/>
          <w:i/>
          <w:color w:val="1F1F1F"/>
          <w:sz w:val="20"/>
          <w:szCs w:val="32"/>
        </w:rPr>
        <w:t>Some (of many) lessons learned:</w:t>
      </w:r>
      <w:r w:rsidRPr="002E7CA5">
        <w:rPr>
          <w:rFonts w:ascii="Tahoma" w:hAnsi="Tahoma" w:cs="Tahoma"/>
          <w:i/>
          <w:color w:val="1F1F1F"/>
          <w:sz w:val="20"/>
          <w:szCs w:val="26"/>
        </w:rPr>
        <w:t xml:space="preserve"> </w:t>
      </w:r>
    </w:p>
    <w:p w:rsidR="002E7CA5" w:rsidRPr="002E7CA5" w:rsidRDefault="002E7CA5" w:rsidP="002E7CA5">
      <w:pPr>
        <w:widowControl w:val="0"/>
        <w:numPr>
          <w:ilvl w:val="0"/>
          <w:numId w:val="5"/>
        </w:numPr>
        <w:tabs>
          <w:tab w:val="left" w:pos="220"/>
          <w:tab w:val="left" w:pos="720"/>
        </w:tabs>
        <w:autoSpaceDE w:val="0"/>
        <w:autoSpaceDN w:val="0"/>
        <w:adjustRightInd w:val="0"/>
        <w:spacing w:after="60" w:line="340" w:lineRule="atLeast"/>
        <w:ind w:hanging="720"/>
        <w:rPr>
          <w:rFonts w:ascii="Tahoma" w:hAnsi="Tahoma" w:cs="Tahoma"/>
          <w:i/>
          <w:color w:val="1F1F1F"/>
          <w:sz w:val="20"/>
          <w:szCs w:val="26"/>
        </w:rPr>
      </w:pPr>
      <w:r w:rsidRPr="002E7CA5">
        <w:rPr>
          <w:rFonts w:ascii="Helvetica" w:hAnsi="Helvetica" w:cs="Helvetica"/>
          <w:i/>
          <w:color w:val="1F1F1F"/>
          <w:sz w:val="20"/>
          <w:szCs w:val="32"/>
        </w:rPr>
        <w:t>Digital radio is the wave of the future that has already taken roots today</w:t>
      </w:r>
    </w:p>
    <w:p w:rsidR="002E7CA5" w:rsidRPr="002E7CA5" w:rsidRDefault="002E7CA5" w:rsidP="002E7CA5">
      <w:pPr>
        <w:widowControl w:val="0"/>
        <w:numPr>
          <w:ilvl w:val="0"/>
          <w:numId w:val="5"/>
        </w:numPr>
        <w:tabs>
          <w:tab w:val="left" w:pos="220"/>
          <w:tab w:val="left" w:pos="720"/>
        </w:tabs>
        <w:autoSpaceDE w:val="0"/>
        <w:autoSpaceDN w:val="0"/>
        <w:adjustRightInd w:val="0"/>
        <w:spacing w:after="60" w:line="340" w:lineRule="atLeast"/>
        <w:ind w:hanging="720"/>
        <w:rPr>
          <w:rFonts w:ascii="Tahoma" w:hAnsi="Tahoma" w:cs="Tahoma"/>
          <w:i/>
          <w:color w:val="1F1F1F"/>
          <w:sz w:val="20"/>
          <w:szCs w:val="26"/>
        </w:rPr>
      </w:pPr>
      <w:r w:rsidRPr="002E7CA5">
        <w:rPr>
          <w:rFonts w:ascii="Helvetica" w:hAnsi="Helvetica" w:cs="Helvetica"/>
          <w:i/>
          <w:color w:val="1F1F1F"/>
          <w:sz w:val="20"/>
          <w:szCs w:val="32"/>
        </w:rPr>
        <w:t>Digital brings us to another realm where what was once impossible is now possible</w:t>
      </w:r>
    </w:p>
    <w:p w:rsidR="002E7CA5" w:rsidRPr="002E7CA5" w:rsidRDefault="002E7CA5" w:rsidP="002E7CA5">
      <w:pPr>
        <w:widowControl w:val="0"/>
        <w:numPr>
          <w:ilvl w:val="0"/>
          <w:numId w:val="5"/>
        </w:numPr>
        <w:tabs>
          <w:tab w:val="left" w:pos="220"/>
          <w:tab w:val="left" w:pos="720"/>
        </w:tabs>
        <w:autoSpaceDE w:val="0"/>
        <w:autoSpaceDN w:val="0"/>
        <w:adjustRightInd w:val="0"/>
        <w:spacing w:after="60" w:line="340" w:lineRule="atLeast"/>
        <w:ind w:hanging="720"/>
        <w:rPr>
          <w:rFonts w:ascii="Tahoma" w:hAnsi="Tahoma" w:cs="Tahoma"/>
          <w:i/>
          <w:color w:val="1F1F1F"/>
          <w:sz w:val="20"/>
          <w:szCs w:val="26"/>
        </w:rPr>
      </w:pPr>
      <w:r w:rsidRPr="002E7CA5">
        <w:rPr>
          <w:rFonts w:ascii="Helvetica" w:hAnsi="Helvetica" w:cs="Helvetica"/>
          <w:i/>
          <w:color w:val="1F1F1F"/>
          <w:sz w:val="20"/>
          <w:szCs w:val="32"/>
        </w:rPr>
        <w:t>Digital breathes new life to the old, traditional medium that is radio</w:t>
      </w:r>
    </w:p>
    <w:p w:rsidR="002E7CA5" w:rsidRPr="002E7CA5" w:rsidRDefault="002E7CA5" w:rsidP="002E7CA5">
      <w:pPr>
        <w:widowControl w:val="0"/>
        <w:numPr>
          <w:ilvl w:val="0"/>
          <w:numId w:val="5"/>
        </w:numPr>
        <w:tabs>
          <w:tab w:val="left" w:pos="220"/>
          <w:tab w:val="left" w:pos="720"/>
        </w:tabs>
        <w:autoSpaceDE w:val="0"/>
        <w:autoSpaceDN w:val="0"/>
        <w:adjustRightInd w:val="0"/>
        <w:spacing w:after="60" w:line="340" w:lineRule="atLeast"/>
        <w:ind w:hanging="720"/>
        <w:rPr>
          <w:rFonts w:ascii="Tahoma" w:hAnsi="Tahoma" w:cs="Tahoma"/>
          <w:i/>
          <w:color w:val="1F1F1F"/>
          <w:sz w:val="20"/>
          <w:szCs w:val="26"/>
        </w:rPr>
      </w:pPr>
      <w:r w:rsidRPr="002E7CA5">
        <w:rPr>
          <w:rFonts w:ascii="Helvetica" w:hAnsi="Helvetica" w:cs="Helvetica"/>
          <w:i/>
          <w:color w:val="1F1F1F"/>
          <w:sz w:val="20"/>
          <w:szCs w:val="32"/>
        </w:rPr>
        <w:t>Going digital en</w:t>
      </w:r>
      <w:r>
        <w:rPr>
          <w:rFonts w:ascii="Helvetica" w:hAnsi="Helvetica" w:cs="Helvetica"/>
          <w:i/>
          <w:color w:val="1F1F1F"/>
          <w:sz w:val="20"/>
          <w:szCs w:val="32"/>
        </w:rPr>
        <w:t xml:space="preserve">tails substantial investments, </w:t>
      </w:r>
      <w:r w:rsidRPr="002E7CA5">
        <w:rPr>
          <w:rFonts w:ascii="Helvetica" w:hAnsi="Helvetica" w:cs="Helvetica"/>
          <w:i/>
          <w:color w:val="1F1F1F"/>
          <w:sz w:val="20"/>
          <w:szCs w:val="32"/>
        </w:rPr>
        <w:t>both in financial and in manpower resources</w:t>
      </w:r>
      <w:r>
        <w:rPr>
          <w:rFonts w:ascii="Helvetica" w:hAnsi="Helvetica" w:cs="Helvetica"/>
          <w:i/>
          <w:color w:val="1F1F1F"/>
          <w:sz w:val="20"/>
          <w:szCs w:val="32"/>
        </w:rPr>
        <w:t>,</w:t>
      </w:r>
      <w:r w:rsidRPr="002E7CA5">
        <w:rPr>
          <w:rFonts w:ascii="Helvetica" w:hAnsi="Helvetica" w:cs="Helvetica"/>
          <w:i/>
          <w:color w:val="1F1F1F"/>
          <w:sz w:val="20"/>
          <w:szCs w:val="32"/>
        </w:rPr>
        <w:t xml:space="preserve"> but are necessary costs to create that bridge to the future</w:t>
      </w:r>
    </w:p>
    <w:p w:rsidR="00C8794A" w:rsidRDefault="00C8794A" w:rsidP="002E7CA5">
      <w:pPr>
        <w:widowControl w:val="0"/>
        <w:tabs>
          <w:tab w:val="left" w:pos="220"/>
          <w:tab w:val="left" w:pos="720"/>
        </w:tabs>
        <w:autoSpaceDE w:val="0"/>
        <w:autoSpaceDN w:val="0"/>
        <w:adjustRightInd w:val="0"/>
        <w:spacing w:after="60" w:line="340" w:lineRule="atLeast"/>
        <w:ind w:left="720"/>
        <w:jc w:val="right"/>
        <w:rPr>
          <w:rFonts w:ascii="Helvetica" w:hAnsi="Helvetica" w:cs="Helvetica"/>
          <w:bCs/>
          <w:color w:val="1F1F1F"/>
          <w:sz w:val="20"/>
          <w:szCs w:val="32"/>
        </w:rPr>
      </w:pPr>
    </w:p>
    <w:p w:rsidR="002E7CA5" w:rsidRPr="002E7CA5" w:rsidRDefault="002E7CA5" w:rsidP="002E7CA5">
      <w:pPr>
        <w:widowControl w:val="0"/>
        <w:tabs>
          <w:tab w:val="left" w:pos="220"/>
          <w:tab w:val="left" w:pos="720"/>
        </w:tabs>
        <w:autoSpaceDE w:val="0"/>
        <w:autoSpaceDN w:val="0"/>
        <w:adjustRightInd w:val="0"/>
        <w:spacing w:after="60" w:line="340" w:lineRule="atLeast"/>
        <w:ind w:left="720"/>
        <w:jc w:val="right"/>
        <w:rPr>
          <w:rFonts w:ascii="Tahoma" w:hAnsi="Tahoma" w:cs="Tahoma"/>
          <w:color w:val="1F1F1F"/>
          <w:sz w:val="20"/>
          <w:szCs w:val="26"/>
        </w:rPr>
      </w:pPr>
    </w:p>
    <w:p w:rsidR="008951BA" w:rsidRPr="008951BA" w:rsidRDefault="002E7CA5" w:rsidP="00662A82">
      <w:pPr>
        <w:spacing w:line="360" w:lineRule="auto"/>
        <w:rPr>
          <w:rFonts w:ascii="Arial" w:hAnsi="Arial"/>
          <w:i/>
          <w:sz w:val="20"/>
          <w:szCs w:val="72"/>
        </w:rPr>
      </w:pPr>
      <w:r w:rsidRPr="002E7CA5">
        <w:rPr>
          <w:rFonts w:ascii="Arial" w:hAnsi="Arial"/>
          <w:i/>
          <w:sz w:val="20"/>
          <w:szCs w:val="72"/>
        </w:rPr>
        <w:t>The important things I learnt are</w:t>
      </w:r>
      <w:r>
        <w:rPr>
          <w:rFonts w:ascii="Arial" w:hAnsi="Arial"/>
          <w:i/>
          <w:sz w:val="20"/>
          <w:szCs w:val="72"/>
        </w:rPr>
        <w:t>:</w:t>
      </w:r>
      <w:r w:rsidRPr="002E7CA5">
        <w:rPr>
          <w:rFonts w:ascii="Arial" w:hAnsi="Arial"/>
          <w:i/>
          <w:sz w:val="20"/>
          <w:szCs w:val="72"/>
        </w:rPr>
        <w:t xml:space="preserve"> </w:t>
      </w:r>
      <w:r>
        <w:rPr>
          <w:rFonts w:ascii="Arial" w:hAnsi="Arial"/>
          <w:i/>
          <w:sz w:val="20"/>
          <w:szCs w:val="72"/>
        </w:rPr>
        <w:t>(</w:t>
      </w:r>
      <w:r w:rsidRPr="002E7CA5">
        <w:rPr>
          <w:rFonts w:ascii="Arial" w:hAnsi="Arial"/>
          <w:i/>
          <w:sz w:val="20"/>
          <w:szCs w:val="72"/>
        </w:rPr>
        <w:t>1</w:t>
      </w:r>
      <w:r>
        <w:rPr>
          <w:rFonts w:ascii="Arial" w:hAnsi="Arial"/>
          <w:i/>
          <w:sz w:val="20"/>
          <w:szCs w:val="72"/>
        </w:rPr>
        <w:t>)</w:t>
      </w:r>
      <w:r w:rsidRPr="002E7CA5">
        <w:rPr>
          <w:rFonts w:ascii="Arial" w:hAnsi="Arial"/>
          <w:i/>
          <w:sz w:val="20"/>
          <w:szCs w:val="72"/>
        </w:rPr>
        <w:t xml:space="preserve"> </w:t>
      </w:r>
      <w:r w:rsidRPr="002E7CA5">
        <w:rPr>
          <w:rFonts w:ascii="Arial" w:hAnsi="Arial"/>
          <w:i/>
          <w:sz w:val="20"/>
          <w:szCs w:val="28"/>
        </w:rPr>
        <w:t xml:space="preserve">Importance and effectiveness of Digital radio. </w:t>
      </w:r>
      <w:r>
        <w:rPr>
          <w:rFonts w:ascii="Arial" w:hAnsi="Arial"/>
          <w:i/>
          <w:sz w:val="20"/>
          <w:szCs w:val="28"/>
        </w:rPr>
        <w:t>(</w:t>
      </w:r>
      <w:r w:rsidRPr="002E7CA5">
        <w:rPr>
          <w:rFonts w:ascii="Arial" w:hAnsi="Arial"/>
          <w:i/>
          <w:sz w:val="20"/>
          <w:szCs w:val="28"/>
        </w:rPr>
        <w:t>2</w:t>
      </w:r>
      <w:r>
        <w:rPr>
          <w:rFonts w:ascii="Arial" w:hAnsi="Arial"/>
          <w:i/>
          <w:sz w:val="20"/>
          <w:szCs w:val="28"/>
        </w:rPr>
        <w:t>)</w:t>
      </w:r>
      <w:r w:rsidRPr="002E7CA5">
        <w:rPr>
          <w:rFonts w:ascii="Arial" w:hAnsi="Arial"/>
          <w:i/>
          <w:sz w:val="20"/>
          <w:szCs w:val="28"/>
        </w:rPr>
        <w:t xml:space="preserve"> Practically performed work on audio and picture </w:t>
      </w:r>
      <w:proofErr w:type="spellStart"/>
      <w:r w:rsidRPr="002E7CA5">
        <w:rPr>
          <w:rFonts w:ascii="Arial" w:hAnsi="Arial"/>
          <w:i/>
          <w:sz w:val="20"/>
          <w:szCs w:val="28"/>
        </w:rPr>
        <w:t>softwares</w:t>
      </w:r>
      <w:proofErr w:type="spellEnd"/>
      <w:r w:rsidRPr="002E7CA5">
        <w:rPr>
          <w:rFonts w:ascii="Arial" w:hAnsi="Arial"/>
          <w:i/>
          <w:sz w:val="20"/>
          <w:szCs w:val="28"/>
        </w:rPr>
        <w:t xml:space="preserve">. </w:t>
      </w:r>
      <w:r>
        <w:rPr>
          <w:rFonts w:ascii="Arial" w:hAnsi="Arial"/>
          <w:i/>
          <w:sz w:val="20"/>
          <w:szCs w:val="28"/>
        </w:rPr>
        <w:t>(</w:t>
      </w:r>
      <w:r w:rsidRPr="002E7CA5">
        <w:rPr>
          <w:rFonts w:ascii="Arial" w:hAnsi="Arial"/>
          <w:i/>
          <w:sz w:val="20"/>
          <w:szCs w:val="28"/>
        </w:rPr>
        <w:t>3</w:t>
      </w:r>
      <w:r>
        <w:rPr>
          <w:rFonts w:ascii="Arial" w:hAnsi="Arial"/>
          <w:i/>
          <w:sz w:val="20"/>
          <w:szCs w:val="28"/>
        </w:rPr>
        <w:t>)</w:t>
      </w:r>
      <w:r w:rsidRPr="002E7CA5">
        <w:rPr>
          <w:rFonts w:ascii="Arial" w:hAnsi="Arial"/>
          <w:i/>
          <w:sz w:val="20"/>
          <w:szCs w:val="28"/>
        </w:rPr>
        <w:t xml:space="preserve"> Developed a sample programme with proper planning,</w:t>
      </w:r>
      <w:r>
        <w:rPr>
          <w:rFonts w:ascii="Arial" w:hAnsi="Arial"/>
          <w:i/>
          <w:sz w:val="20"/>
          <w:szCs w:val="28"/>
        </w:rPr>
        <w:t xml:space="preserve"> </w:t>
      </w:r>
      <w:r w:rsidRPr="002E7CA5">
        <w:rPr>
          <w:rFonts w:ascii="Arial" w:hAnsi="Arial"/>
          <w:i/>
          <w:sz w:val="20"/>
          <w:szCs w:val="28"/>
        </w:rPr>
        <w:t xml:space="preserve">production and presentation for a digital </w:t>
      </w:r>
      <w:r w:rsidR="008951BA">
        <w:rPr>
          <w:rFonts w:ascii="Arial" w:hAnsi="Arial"/>
          <w:i/>
          <w:sz w:val="20"/>
          <w:szCs w:val="72"/>
        </w:rPr>
        <w:t>r</w:t>
      </w:r>
      <w:r w:rsidRPr="008951BA">
        <w:rPr>
          <w:rFonts w:ascii="Arial" w:hAnsi="Arial"/>
          <w:i/>
          <w:sz w:val="20"/>
          <w:szCs w:val="72"/>
        </w:rPr>
        <w:t>adio</w:t>
      </w:r>
      <w:r w:rsidR="008951BA" w:rsidRPr="008951BA">
        <w:rPr>
          <w:rFonts w:ascii="Arial" w:hAnsi="Arial"/>
          <w:i/>
          <w:sz w:val="20"/>
          <w:szCs w:val="72"/>
        </w:rPr>
        <w:t>. (4) Different types of audio and picture software. (5) Learn basics principles of audio and picture editing.</w:t>
      </w:r>
    </w:p>
    <w:p w:rsidR="008951BA" w:rsidRPr="008951BA" w:rsidRDefault="008951BA" w:rsidP="00662A82">
      <w:pPr>
        <w:spacing w:line="360" w:lineRule="auto"/>
        <w:rPr>
          <w:rFonts w:ascii="Arial" w:hAnsi="Arial"/>
          <w:i/>
          <w:sz w:val="20"/>
          <w:szCs w:val="72"/>
        </w:rPr>
      </w:pPr>
    </w:p>
    <w:p w:rsidR="002E7CA5" w:rsidRDefault="002E7CA5">
      <w:pPr>
        <w:rPr>
          <w:rFonts w:ascii="Arial" w:hAnsi="Arial"/>
        </w:rPr>
      </w:pPr>
    </w:p>
    <w:p w:rsidR="008951BA" w:rsidRDefault="008951BA">
      <w:pPr>
        <w:rPr>
          <w:rFonts w:ascii="Arial" w:hAnsi="Arial"/>
        </w:rPr>
      </w:pPr>
    </w:p>
    <w:p w:rsidR="008951BA" w:rsidRDefault="008951BA" w:rsidP="008951BA">
      <w:pPr>
        <w:widowControl w:val="0"/>
        <w:autoSpaceDE w:val="0"/>
        <w:autoSpaceDN w:val="0"/>
        <w:adjustRightInd w:val="0"/>
        <w:spacing w:line="300" w:lineRule="atLeast"/>
        <w:rPr>
          <w:rFonts w:ascii="Arial" w:hAnsi="Arial"/>
          <w:i/>
          <w:sz w:val="20"/>
          <w:szCs w:val="72"/>
        </w:rPr>
      </w:pPr>
      <w:r w:rsidRPr="002E7CA5">
        <w:rPr>
          <w:rFonts w:ascii="Arial" w:hAnsi="Arial"/>
          <w:i/>
          <w:sz w:val="20"/>
          <w:szCs w:val="72"/>
        </w:rPr>
        <w:t>The important things I learnt are</w:t>
      </w:r>
      <w:r>
        <w:rPr>
          <w:rFonts w:ascii="Arial" w:hAnsi="Arial"/>
          <w:i/>
          <w:sz w:val="20"/>
          <w:szCs w:val="72"/>
        </w:rPr>
        <w:t>:</w:t>
      </w:r>
      <w:r w:rsidRPr="002E7CA5">
        <w:rPr>
          <w:rFonts w:ascii="Arial" w:hAnsi="Arial"/>
          <w:i/>
          <w:sz w:val="20"/>
          <w:szCs w:val="72"/>
        </w:rPr>
        <w:t xml:space="preserve"> </w:t>
      </w:r>
      <w:r>
        <w:rPr>
          <w:rFonts w:ascii="Arial" w:hAnsi="Arial"/>
          <w:i/>
          <w:sz w:val="20"/>
          <w:szCs w:val="72"/>
        </w:rPr>
        <w:t>(</w:t>
      </w:r>
      <w:r w:rsidRPr="008951BA">
        <w:rPr>
          <w:rFonts w:ascii="Arial" w:hAnsi="Arial"/>
          <w:i/>
          <w:sz w:val="20"/>
          <w:szCs w:val="72"/>
        </w:rPr>
        <w:t>1)</w:t>
      </w:r>
      <w:r>
        <w:rPr>
          <w:rFonts w:ascii="Arial" w:hAnsi="Arial"/>
          <w:i/>
          <w:sz w:val="20"/>
          <w:szCs w:val="72"/>
        </w:rPr>
        <w:t xml:space="preserve"> Technology is the</w:t>
      </w:r>
      <w:r w:rsidRPr="008951BA">
        <w:rPr>
          <w:rFonts w:ascii="Arial" w:hAnsi="Arial"/>
          <w:i/>
          <w:sz w:val="20"/>
          <w:szCs w:val="72"/>
        </w:rPr>
        <w:t xml:space="preserve"> most important thing to create digital platform. (2) We loved working on group activities. (3) We loved working under pres</w:t>
      </w:r>
      <w:r w:rsidR="00662A82">
        <w:rPr>
          <w:rFonts w:ascii="Arial" w:hAnsi="Arial"/>
          <w:i/>
          <w:sz w:val="20"/>
          <w:szCs w:val="72"/>
        </w:rPr>
        <w:t>s</w:t>
      </w:r>
      <w:r w:rsidRPr="008951BA">
        <w:rPr>
          <w:rFonts w:ascii="Arial" w:hAnsi="Arial"/>
          <w:i/>
          <w:sz w:val="20"/>
          <w:szCs w:val="72"/>
        </w:rPr>
        <w:t>ure</w:t>
      </w:r>
      <w:proofErr w:type="gramStart"/>
      <w:r w:rsidRPr="008951BA">
        <w:rPr>
          <w:rFonts w:ascii="Arial" w:hAnsi="Arial"/>
          <w:i/>
          <w:sz w:val="20"/>
          <w:szCs w:val="72"/>
        </w:rPr>
        <w:t>..</w:t>
      </w:r>
      <w:proofErr w:type="gramEnd"/>
      <w:r w:rsidR="00662A82">
        <w:rPr>
          <w:rFonts w:ascii="Arial" w:hAnsi="Arial"/>
          <w:i/>
          <w:sz w:val="20"/>
          <w:szCs w:val="72"/>
        </w:rPr>
        <w:t xml:space="preserve"> </w:t>
      </w:r>
      <w:proofErr w:type="spellStart"/>
      <w:proofErr w:type="gramStart"/>
      <w:r w:rsidRPr="008951BA">
        <w:rPr>
          <w:rFonts w:ascii="Arial" w:hAnsi="Arial"/>
          <w:i/>
          <w:sz w:val="20"/>
          <w:szCs w:val="72"/>
        </w:rPr>
        <w:t>tik</w:t>
      </w:r>
      <w:proofErr w:type="spellEnd"/>
      <w:proofErr w:type="gramEnd"/>
      <w:r w:rsidRPr="008951BA">
        <w:rPr>
          <w:rFonts w:ascii="Arial" w:hAnsi="Arial"/>
          <w:i/>
          <w:sz w:val="20"/>
          <w:szCs w:val="72"/>
        </w:rPr>
        <w:t xml:space="preserve"> </w:t>
      </w:r>
      <w:proofErr w:type="spellStart"/>
      <w:r w:rsidRPr="008951BA">
        <w:rPr>
          <w:rFonts w:ascii="Arial" w:hAnsi="Arial"/>
          <w:i/>
          <w:sz w:val="20"/>
          <w:szCs w:val="72"/>
        </w:rPr>
        <w:t>tok</w:t>
      </w:r>
      <w:proofErr w:type="spellEnd"/>
      <w:r w:rsidRPr="008951BA">
        <w:rPr>
          <w:rFonts w:ascii="Arial" w:hAnsi="Arial"/>
          <w:i/>
          <w:sz w:val="20"/>
          <w:szCs w:val="72"/>
        </w:rPr>
        <w:t xml:space="preserve"> </w:t>
      </w:r>
      <w:proofErr w:type="spellStart"/>
      <w:r w:rsidRPr="008951BA">
        <w:rPr>
          <w:rFonts w:ascii="Arial" w:hAnsi="Arial"/>
          <w:i/>
          <w:sz w:val="20"/>
          <w:szCs w:val="72"/>
        </w:rPr>
        <w:t>tik</w:t>
      </w:r>
      <w:proofErr w:type="spellEnd"/>
      <w:r w:rsidRPr="008951BA">
        <w:rPr>
          <w:rFonts w:ascii="Arial" w:hAnsi="Arial"/>
          <w:i/>
          <w:sz w:val="20"/>
          <w:szCs w:val="72"/>
        </w:rPr>
        <w:t xml:space="preserve"> </w:t>
      </w:r>
      <w:proofErr w:type="spellStart"/>
      <w:r w:rsidRPr="008951BA">
        <w:rPr>
          <w:rFonts w:ascii="Arial" w:hAnsi="Arial"/>
          <w:i/>
          <w:sz w:val="20"/>
          <w:szCs w:val="72"/>
        </w:rPr>
        <w:t>tok</w:t>
      </w:r>
      <w:proofErr w:type="spellEnd"/>
      <w:r w:rsidRPr="008951BA">
        <w:rPr>
          <w:rFonts w:ascii="Arial" w:hAnsi="Arial"/>
          <w:i/>
          <w:sz w:val="20"/>
          <w:szCs w:val="72"/>
        </w:rPr>
        <w:t xml:space="preserve"> time running...on air on air..., but</w:t>
      </w:r>
      <w:r>
        <w:rPr>
          <w:rFonts w:ascii="Arial" w:hAnsi="Arial"/>
          <w:i/>
          <w:sz w:val="20"/>
          <w:szCs w:val="72"/>
        </w:rPr>
        <w:t xml:space="preserve"> it is</w:t>
      </w:r>
      <w:r w:rsidRPr="008951BA">
        <w:rPr>
          <w:rFonts w:ascii="Arial" w:hAnsi="Arial"/>
          <w:i/>
          <w:sz w:val="20"/>
          <w:szCs w:val="72"/>
        </w:rPr>
        <w:t xml:space="preserve"> easy if we love this job</w:t>
      </w:r>
      <w:r>
        <w:rPr>
          <w:rFonts w:ascii="Arial" w:hAnsi="Arial"/>
          <w:i/>
          <w:sz w:val="20"/>
          <w:szCs w:val="72"/>
        </w:rPr>
        <w:t>.</w:t>
      </w:r>
    </w:p>
    <w:p w:rsidR="008951BA" w:rsidRPr="008951BA" w:rsidRDefault="008951BA" w:rsidP="008951BA">
      <w:pPr>
        <w:widowControl w:val="0"/>
        <w:autoSpaceDE w:val="0"/>
        <w:autoSpaceDN w:val="0"/>
        <w:adjustRightInd w:val="0"/>
        <w:spacing w:line="300" w:lineRule="atLeast"/>
        <w:rPr>
          <w:rFonts w:ascii="Arial" w:hAnsi="Arial"/>
          <w:i/>
          <w:sz w:val="20"/>
          <w:szCs w:val="72"/>
        </w:rPr>
      </w:pPr>
      <w:r w:rsidRPr="008951BA">
        <w:rPr>
          <w:rFonts w:ascii="Arial" w:hAnsi="Arial"/>
          <w:i/>
          <w:sz w:val="20"/>
          <w:szCs w:val="72"/>
        </w:rPr>
        <w:t xml:space="preserve"> </w:t>
      </w:r>
    </w:p>
    <w:p w:rsidR="00C8794A" w:rsidRDefault="00C8794A" w:rsidP="008951BA">
      <w:pPr>
        <w:jc w:val="right"/>
        <w:rPr>
          <w:rFonts w:ascii="Arial" w:hAnsi="Arial"/>
          <w:sz w:val="20"/>
        </w:rPr>
      </w:pPr>
    </w:p>
    <w:p w:rsidR="008951BA" w:rsidRPr="008951BA" w:rsidRDefault="008951BA" w:rsidP="008951BA">
      <w:pPr>
        <w:jc w:val="right"/>
        <w:rPr>
          <w:rFonts w:ascii="Arial" w:hAnsi="Arial"/>
          <w:sz w:val="20"/>
        </w:rPr>
      </w:pPr>
    </w:p>
    <w:p w:rsidR="008951BA" w:rsidRPr="00662A82" w:rsidRDefault="008951BA">
      <w:pPr>
        <w:rPr>
          <w:rFonts w:ascii="Arial" w:hAnsi="Arial"/>
          <w:sz w:val="20"/>
        </w:rPr>
      </w:pPr>
    </w:p>
    <w:p w:rsidR="00094C73" w:rsidRPr="008951BA" w:rsidRDefault="00094C73">
      <w:pPr>
        <w:rPr>
          <w:rFonts w:ascii="Arial" w:hAnsi="Arial"/>
          <w:b/>
        </w:rPr>
      </w:pPr>
      <w:r w:rsidRPr="008951BA">
        <w:rPr>
          <w:rFonts w:ascii="Arial" w:hAnsi="Arial"/>
          <w:b/>
        </w:rPr>
        <w:t>Evaluation</w:t>
      </w:r>
    </w:p>
    <w:p w:rsidR="00094C73" w:rsidRDefault="00094C73">
      <w:pPr>
        <w:rPr>
          <w:rFonts w:ascii="Arial" w:hAnsi="Arial"/>
        </w:rPr>
      </w:pPr>
    </w:p>
    <w:p w:rsidR="006B0DE9" w:rsidRDefault="008951BA">
      <w:pPr>
        <w:rPr>
          <w:rFonts w:ascii="Arial" w:hAnsi="Arial"/>
          <w:color w:val="FF0000"/>
        </w:rPr>
      </w:pPr>
      <w:r>
        <w:rPr>
          <w:rFonts w:ascii="Arial" w:hAnsi="Arial"/>
        </w:rPr>
        <w:t>Participants scored the content, delivery and facilities very highly and praised the course for its relevance and practical application to their work.</w:t>
      </w:r>
      <w:r w:rsidR="00025AB6">
        <w:rPr>
          <w:rFonts w:ascii="Arial" w:hAnsi="Arial"/>
        </w:rPr>
        <w:t xml:space="preserve"> </w:t>
      </w:r>
    </w:p>
    <w:p w:rsidR="008951BA" w:rsidRDefault="008951BA">
      <w:pPr>
        <w:rPr>
          <w:rFonts w:ascii="Arial" w:hAnsi="Arial"/>
        </w:rPr>
      </w:pPr>
    </w:p>
    <w:p w:rsidR="00025AB6" w:rsidRDefault="008951BA">
      <w:pPr>
        <w:rPr>
          <w:rFonts w:ascii="Arial" w:hAnsi="Arial"/>
        </w:rPr>
      </w:pPr>
      <w:r>
        <w:rPr>
          <w:rFonts w:ascii="Arial" w:hAnsi="Arial"/>
        </w:rPr>
        <w:t>One manager told participants in the team evaluation that, even as an older female manager who did not grasp technology as well as she should, she now feels empowered to go back to her station and make changes that will keep the broadcaster relevant to audiences in the future.</w:t>
      </w:r>
      <w:r w:rsidR="00025AB6">
        <w:rPr>
          <w:rFonts w:ascii="Arial" w:hAnsi="Arial"/>
        </w:rPr>
        <w:t xml:space="preserve"> Another said he had been considering moving across to television, but now that he can clearly see that radio has an exciting future he wants to remain part of that. He will bring new ideas back to reinvigorate his </w:t>
      </w:r>
      <w:proofErr w:type="spellStart"/>
      <w:r w:rsidR="00982B02">
        <w:rPr>
          <w:rFonts w:ascii="Arial" w:hAnsi="Arial"/>
        </w:rPr>
        <w:t>organis</w:t>
      </w:r>
      <w:r w:rsidR="00025AB6">
        <w:rPr>
          <w:rFonts w:ascii="Arial" w:hAnsi="Arial"/>
        </w:rPr>
        <w:t>ation</w:t>
      </w:r>
      <w:proofErr w:type="spellEnd"/>
      <w:r w:rsidR="00025AB6">
        <w:rPr>
          <w:rFonts w:ascii="Arial" w:hAnsi="Arial"/>
        </w:rPr>
        <w:t>.</w:t>
      </w:r>
    </w:p>
    <w:p w:rsidR="00025AB6" w:rsidRDefault="00025AB6">
      <w:pPr>
        <w:rPr>
          <w:rFonts w:ascii="Arial" w:hAnsi="Arial"/>
        </w:rPr>
      </w:pPr>
    </w:p>
    <w:p w:rsidR="008951BA" w:rsidRDefault="00025AB6">
      <w:pPr>
        <w:rPr>
          <w:rFonts w:ascii="Arial" w:hAnsi="Arial"/>
        </w:rPr>
      </w:pPr>
      <w:r>
        <w:rPr>
          <w:rFonts w:ascii="Arial" w:hAnsi="Arial"/>
        </w:rPr>
        <w:t xml:space="preserve">Others spoke about the fact that they had known </w:t>
      </w:r>
      <w:r w:rsidR="00E64520">
        <w:rPr>
          <w:rFonts w:ascii="Arial" w:hAnsi="Arial"/>
        </w:rPr>
        <w:t xml:space="preserve">about </w:t>
      </w:r>
      <w:r>
        <w:rPr>
          <w:rFonts w:ascii="Arial" w:hAnsi="Arial"/>
        </w:rPr>
        <w:t>some of the technology and trends that were h</w:t>
      </w:r>
      <w:r w:rsidR="00E64520">
        <w:rPr>
          <w:rFonts w:ascii="Arial" w:hAnsi="Arial"/>
        </w:rPr>
        <w:t xml:space="preserve">appening in the media, but they </w:t>
      </w:r>
      <w:r>
        <w:rPr>
          <w:rFonts w:ascii="Arial" w:hAnsi="Arial"/>
        </w:rPr>
        <w:t>never had a chance to ‘join the dots’ until receiving the big picture overviews contained in this course.</w:t>
      </w:r>
    </w:p>
    <w:p w:rsidR="006C39C6" w:rsidRDefault="006C39C6">
      <w:pPr>
        <w:rPr>
          <w:rFonts w:ascii="Arial" w:hAnsi="Arial"/>
        </w:rPr>
      </w:pPr>
    </w:p>
    <w:p w:rsidR="00662A82" w:rsidRDefault="00662A82">
      <w:pPr>
        <w:rPr>
          <w:rFonts w:ascii="Arial" w:hAnsi="Arial"/>
        </w:rPr>
      </w:pPr>
    </w:p>
    <w:p w:rsidR="00E64520" w:rsidRPr="00F55B2C" w:rsidRDefault="00E64520" w:rsidP="00F55B2C">
      <w:pPr>
        <w:rPr>
          <w:rFonts w:ascii="Arial" w:hAnsi="Arial"/>
        </w:rPr>
      </w:pPr>
    </w:p>
    <w:sectPr w:rsidR="00E64520" w:rsidRPr="00F55B2C" w:rsidSect="003F7F9D">
      <w:pgSz w:w="11900" w:h="16840"/>
      <w:pgMar w:top="1276" w:right="1800" w:bottom="1276"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ppleGothic">
    <w:panose1 w:val="02000500000000000000"/>
    <w:charset w:val="4F"/>
    <w:family w:val="auto"/>
    <w:pitch w:val="variable"/>
    <w:sig w:usb0="00000001" w:usb1="00000000" w:usb2="01002406" w:usb3="00000000" w:csb0="00080000" w:csb1="00000000"/>
  </w:font>
  <w:font w:name="Cambria">
    <w:altName w:val="Times New Roman"/>
    <w:panose1 w:val="02040503050406030204"/>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E36F47"/>
    <w:multiLevelType w:val="hybridMultilevel"/>
    <w:tmpl w:val="7DF0DE3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1A52D59"/>
    <w:multiLevelType w:val="hybridMultilevel"/>
    <w:tmpl w:val="C414E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1964D8"/>
    <w:multiLevelType w:val="hybridMultilevel"/>
    <w:tmpl w:val="ED0A2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9B26B5"/>
    <w:multiLevelType w:val="hybridMultilevel"/>
    <w:tmpl w:val="493A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1440D"/>
    <w:multiLevelType w:val="hybridMultilevel"/>
    <w:tmpl w:val="BC383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5E0AE9"/>
    <w:multiLevelType w:val="hybridMultilevel"/>
    <w:tmpl w:val="960CCDB4"/>
    <w:lvl w:ilvl="0" w:tplc="5B16C026">
      <w:start w:val="1"/>
      <w:numFmt w:val="bullet"/>
      <w:lvlText w:val="-"/>
      <w:lvlJc w:val="left"/>
      <w:pPr>
        <w:ind w:left="720" w:hanging="360"/>
      </w:pPr>
      <w:rPr>
        <w:rFonts w:ascii="AppleGothic" w:eastAsia="AppleGothic" w:hAnsi="AppleGothic"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ED0AA9"/>
    <w:multiLevelType w:val="hybridMultilevel"/>
    <w:tmpl w:val="396C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5940E2"/>
    <w:multiLevelType w:val="multilevel"/>
    <w:tmpl w:val="960CCDB4"/>
    <w:lvl w:ilvl="0">
      <w:start w:val="1"/>
      <w:numFmt w:val="bullet"/>
      <w:lvlText w:val="-"/>
      <w:lvlJc w:val="left"/>
      <w:pPr>
        <w:ind w:left="720" w:hanging="360"/>
      </w:pPr>
      <w:rPr>
        <w:rFonts w:ascii="AppleGothic" w:eastAsia="AppleGothic" w:hAnsi="AppleGothic" w:hint="eastAsi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5"/>
  </w:num>
  <w:num w:numId="7">
    <w:abstractNumId w:val="8"/>
  </w:num>
  <w:num w:numId="8">
    <w:abstractNumId w:val="9"/>
  </w:num>
  <w:num w:numId="9">
    <w:abstractNumId w:val="11"/>
  </w:num>
  <w:num w:numId="10">
    <w:abstractNumId w:val="10"/>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39C6"/>
    <w:rsid w:val="00025AB6"/>
    <w:rsid w:val="00026596"/>
    <w:rsid w:val="000361A7"/>
    <w:rsid w:val="00094C73"/>
    <w:rsid w:val="000B59A2"/>
    <w:rsid w:val="000E29AF"/>
    <w:rsid w:val="00155BB2"/>
    <w:rsid w:val="002A06E7"/>
    <w:rsid w:val="002E7CA5"/>
    <w:rsid w:val="0031239D"/>
    <w:rsid w:val="003A1462"/>
    <w:rsid w:val="003B4753"/>
    <w:rsid w:val="003F7F9D"/>
    <w:rsid w:val="00460667"/>
    <w:rsid w:val="005A7CB8"/>
    <w:rsid w:val="005D470B"/>
    <w:rsid w:val="00662A82"/>
    <w:rsid w:val="00692FA4"/>
    <w:rsid w:val="006B0DE9"/>
    <w:rsid w:val="006C39C6"/>
    <w:rsid w:val="006C51FD"/>
    <w:rsid w:val="006F737E"/>
    <w:rsid w:val="008951BA"/>
    <w:rsid w:val="00982B02"/>
    <w:rsid w:val="00AA6136"/>
    <w:rsid w:val="00AF0449"/>
    <w:rsid w:val="00BA705C"/>
    <w:rsid w:val="00BB1F3F"/>
    <w:rsid w:val="00C06B39"/>
    <w:rsid w:val="00C8794A"/>
    <w:rsid w:val="00D00674"/>
    <w:rsid w:val="00DA0FA1"/>
    <w:rsid w:val="00E64520"/>
    <w:rsid w:val="00F33AF4"/>
    <w:rsid w:val="00F55B2C"/>
    <w:rsid w:val="00FF4045"/>
    <w:rsid w:val="00FF4D8D"/>
  </w:rsids>
  <m:mathPr>
    <m:mathFont m:val="American Typewriter"/>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33AF4"/>
    <w:pPr>
      <w:ind w:left="720"/>
      <w:contextualSpacing/>
    </w:pPr>
  </w:style>
  <w:style w:type="character" w:styleId="Hyperlink">
    <w:name w:val="Hyperlink"/>
    <w:basedOn w:val="DefaultParagraphFont"/>
    <w:uiPriority w:val="99"/>
    <w:semiHidden/>
    <w:unhideWhenUsed/>
    <w:rsid w:val="006C51F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eveahern.com.a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1778</Words>
  <Characters>10138</Characters>
  <Application>Microsoft Macintosh Word</Application>
  <DocSecurity>0</DocSecurity>
  <Lines>84</Lines>
  <Paragraphs>20</Paragraphs>
  <ScaleCrop>false</ScaleCrop>
  <Company>AMT</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Ahern</dc:creator>
  <cp:keywords/>
  <cp:lastModifiedBy>Steve Ahern</cp:lastModifiedBy>
  <cp:revision>3</cp:revision>
  <dcterms:created xsi:type="dcterms:W3CDTF">2010-10-16T06:06:00Z</dcterms:created>
  <dcterms:modified xsi:type="dcterms:W3CDTF">2010-10-16T06:09:00Z</dcterms:modified>
</cp:coreProperties>
</file>